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50D0C" w14:textId="77777777" w:rsidR="00CE4DA5" w:rsidRPr="009E3507" w:rsidRDefault="00CE4DA5">
      <w:pPr>
        <w:spacing w:before="9" w:line="260" w:lineRule="exact"/>
        <w:rPr>
          <w:rFonts w:ascii="Arial" w:hAnsi="Arial" w:cs="Arial"/>
        </w:rPr>
      </w:pP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4860"/>
        <w:gridCol w:w="6030"/>
      </w:tblGrid>
      <w:tr w:rsidR="00D34836" w14:paraId="66FB4A5C" w14:textId="77777777" w:rsidTr="00A82324">
        <w:tc>
          <w:tcPr>
            <w:tcW w:w="4860" w:type="dxa"/>
          </w:tcPr>
          <w:p w14:paraId="08026918" w14:textId="77777777" w:rsidR="00D34836" w:rsidRDefault="00D34836">
            <w:pPr>
              <w:spacing w:before="9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Labor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and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ep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ent</w:t>
            </w:r>
          </w:p>
        </w:tc>
        <w:tc>
          <w:tcPr>
            <w:tcW w:w="6030" w:type="dxa"/>
          </w:tcPr>
          <w:p w14:paraId="5F866820" w14:textId="77777777" w:rsidR="00D34836" w:rsidRPr="00E645FB" w:rsidRDefault="00D34836" w:rsidP="00E645FB">
            <w:pPr>
              <w:jc w:val="right"/>
              <w:rPr>
                <w:rFonts w:ascii="Arial" w:eastAsia="Arial" w:hAnsi="Arial" w:cs="Arial"/>
              </w:rPr>
            </w:pPr>
            <w:r w:rsidRPr="00E645FB">
              <w:rPr>
                <w:rFonts w:ascii="Arial" w:eastAsia="Arial" w:hAnsi="Arial" w:cs="Arial"/>
                <w:b/>
                <w:spacing w:val="1"/>
              </w:rPr>
              <w:t>U.</w:t>
            </w:r>
            <w:r w:rsidRPr="00E645F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E645FB">
              <w:rPr>
                <w:rFonts w:ascii="Arial" w:eastAsia="Arial" w:hAnsi="Arial" w:cs="Arial"/>
                <w:b/>
              </w:rPr>
              <w:t>.</w:t>
            </w:r>
            <w:r w:rsidRPr="00E645FB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E645FB">
              <w:rPr>
                <w:rFonts w:ascii="Arial" w:eastAsia="Arial" w:hAnsi="Arial" w:cs="Arial"/>
                <w:b/>
                <w:spacing w:val="-1"/>
              </w:rPr>
              <w:t>D</w:t>
            </w:r>
            <w:r w:rsidRPr="00E645FB">
              <w:rPr>
                <w:rFonts w:ascii="Arial" w:eastAsia="Arial" w:hAnsi="Arial" w:cs="Arial"/>
                <w:b/>
              </w:rPr>
              <w:t>epa</w:t>
            </w:r>
            <w:r w:rsidRPr="00E645FB">
              <w:rPr>
                <w:rFonts w:ascii="Arial" w:eastAsia="Arial" w:hAnsi="Arial" w:cs="Arial"/>
                <w:b/>
                <w:spacing w:val="-2"/>
              </w:rPr>
              <w:t>r</w:t>
            </w:r>
            <w:r w:rsidRPr="00E645FB">
              <w:rPr>
                <w:rFonts w:ascii="Arial" w:eastAsia="Arial" w:hAnsi="Arial" w:cs="Arial"/>
                <w:b/>
                <w:spacing w:val="1"/>
              </w:rPr>
              <w:t>tm</w:t>
            </w:r>
            <w:r w:rsidRPr="00E645FB">
              <w:rPr>
                <w:rFonts w:ascii="Arial" w:eastAsia="Arial" w:hAnsi="Arial" w:cs="Arial"/>
                <w:b/>
              </w:rPr>
              <w:t>e</w:t>
            </w:r>
            <w:r w:rsidRPr="00E645FB">
              <w:rPr>
                <w:rFonts w:ascii="Arial" w:eastAsia="Arial" w:hAnsi="Arial" w:cs="Arial"/>
                <w:b/>
                <w:spacing w:val="-3"/>
              </w:rPr>
              <w:t>n</w:t>
            </w:r>
            <w:r w:rsidRPr="00E645FB">
              <w:rPr>
                <w:rFonts w:ascii="Arial" w:eastAsia="Arial" w:hAnsi="Arial" w:cs="Arial"/>
                <w:b/>
              </w:rPr>
              <w:t>t</w:t>
            </w:r>
            <w:r w:rsidRPr="00E645FB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E645FB">
              <w:rPr>
                <w:rFonts w:ascii="Arial" w:eastAsia="Arial" w:hAnsi="Arial" w:cs="Arial"/>
                <w:b/>
                <w:spacing w:val="-3"/>
              </w:rPr>
              <w:t>o</w:t>
            </w:r>
            <w:r w:rsidRPr="00E645FB">
              <w:rPr>
                <w:rFonts w:ascii="Arial" w:eastAsia="Arial" w:hAnsi="Arial" w:cs="Arial"/>
                <w:b/>
              </w:rPr>
              <w:t>f</w:t>
            </w:r>
            <w:r w:rsidRPr="00E645FB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E645FB">
              <w:rPr>
                <w:rFonts w:ascii="Arial" w:eastAsia="Arial" w:hAnsi="Arial" w:cs="Arial"/>
                <w:b/>
                <w:spacing w:val="-1"/>
              </w:rPr>
              <w:t>H</w:t>
            </w:r>
            <w:r w:rsidRPr="00E645FB">
              <w:rPr>
                <w:rFonts w:ascii="Arial" w:eastAsia="Arial" w:hAnsi="Arial" w:cs="Arial"/>
                <w:b/>
                <w:spacing w:val="-3"/>
              </w:rPr>
              <w:t>o</w:t>
            </w:r>
            <w:r w:rsidRPr="00E645FB">
              <w:rPr>
                <w:rFonts w:ascii="Arial" w:eastAsia="Arial" w:hAnsi="Arial" w:cs="Arial"/>
                <w:b/>
              </w:rPr>
              <w:t>us</w:t>
            </w:r>
            <w:r w:rsidRPr="00E645FB">
              <w:rPr>
                <w:rFonts w:ascii="Arial" w:eastAsia="Arial" w:hAnsi="Arial" w:cs="Arial"/>
                <w:b/>
                <w:spacing w:val="1"/>
              </w:rPr>
              <w:t>i</w:t>
            </w:r>
            <w:r w:rsidRPr="00E645FB">
              <w:rPr>
                <w:rFonts w:ascii="Arial" w:eastAsia="Arial" w:hAnsi="Arial" w:cs="Arial"/>
                <w:b/>
              </w:rPr>
              <w:t>ng</w:t>
            </w:r>
            <w:r w:rsidRPr="00E645FB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E645FB">
              <w:rPr>
                <w:rFonts w:ascii="Arial" w:eastAsia="Arial" w:hAnsi="Arial" w:cs="Arial"/>
                <w:b/>
              </w:rPr>
              <w:t>and</w:t>
            </w:r>
            <w:r w:rsidRPr="00E645FB">
              <w:rPr>
                <w:rFonts w:ascii="Arial" w:eastAsia="Arial" w:hAnsi="Arial" w:cs="Arial"/>
                <w:b/>
                <w:spacing w:val="-1"/>
              </w:rPr>
              <w:t xml:space="preserve"> U</w:t>
            </w:r>
            <w:r w:rsidRPr="00E645FB">
              <w:rPr>
                <w:rFonts w:ascii="Arial" w:eastAsia="Arial" w:hAnsi="Arial" w:cs="Arial"/>
                <w:b/>
                <w:spacing w:val="1"/>
              </w:rPr>
              <w:t>r</w:t>
            </w:r>
            <w:r w:rsidRPr="00E645FB">
              <w:rPr>
                <w:rFonts w:ascii="Arial" w:eastAsia="Arial" w:hAnsi="Arial" w:cs="Arial"/>
                <w:b/>
              </w:rPr>
              <w:t>ban</w:t>
            </w:r>
            <w:r w:rsidRPr="00E645FB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E645FB">
              <w:rPr>
                <w:rFonts w:ascii="Arial" w:eastAsia="Arial" w:hAnsi="Arial" w:cs="Arial"/>
                <w:b/>
                <w:spacing w:val="-1"/>
              </w:rPr>
              <w:t>D</w:t>
            </w:r>
            <w:r w:rsidRPr="00E645FB">
              <w:rPr>
                <w:rFonts w:ascii="Arial" w:eastAsia="Arial" w:hAnsi="Arial" w:cs="Arial"/>
                <w:b/>
              </w:rPr>
              <w:t>e</w:t>
            </w:r>
            <w:r w:rsidRPr="00E645FB">
              <w:rPr>
                <w:rFonts w:ascii="Arial" w:eastAsia="Arial" w:hAnsi="Arial" w:cs="Arial"/>
                <w:b/>
                <w:spacing w:val="-3"/>
              </w:rPr>
              <w:t>v</w:t>
            </w:r>
            <w:r w:rsidRPr="00E645FB">
              <w:rPr>
                <w:rFonts w:ascii="Arial" w:eastAsia="Arial" w:hAnsi="Arial" w:cs="Arial"/>
                <w:b/>
              </w:rPr>
              <w:t>e</w:t>
            </w:r>
            <w:r w:rsidRPr="00E645FB">
              <w:rPr>
                <w:rFonts w:ascii="Arial" w:eastAsia="Arial" w:hAnsi="Arial" w:cs="Arial"/>
                <w:b/>
                <w:spacing w:val="-1"/>
              </w:rPr>
              <w:t>l</w:t>
            </w:r>
            <w:r w:rsidRPr="00E645FB">
              <w:rPr>
                <w:rFonts w:ascii="Arial" w:eastAsia="Arial" w:hAnsi="Arial" w:cs="Arial"/>
                <w:b/>
              </w:rPr>
              <w:t>op</w:t>
            </w:r>
            <w:r w:rsidRPr="00E645FB">
              <w:rPr>
                <w:rFonts w:ascii="Arial" w:eastAsia="Arial" w:hAnsi="Arial" w:cs="Arial"/>
                <w:b/>
                <w:spacing w:val="1"/>
              </w:rPr>
              <w:t>m</w:t>
            </w:r>
            <w:r w:rsidRPr="00E645FB">
              <w:rPr>
                <w:rFonts w:ascii="Arial" w:eastAsia="Arial" w:hAnsi="Arial" w:cs="Arial"/>
                <w:b/>
              </w:rPr>
              <w:t>ent</w:t>
            </w:r>
          </w:p>
          <w:p w14:paraId="42558C7C" w14:textId="3E7B39E5" w:rsidR="00D34836" w:rsidRPr="00E645FB" w:rsidRDefault="00D34836" w:rsidP="00E645FB">
            <w:pPr>
              <w:spacing w:line="260" w:lineRule="exact"/>
              <w:jc w:val="right"/>
            </w:pPr>
            <w:r w:rsidRPr="00E645FB">
              <w:rPr>
                <w:rFonts w:ascii="Arial" w:eastAsia="Arial" w:hAnsi="Arial" w:cs="Arial"/>
                <w:b/>
                <w:spacing w:val="1"/>
                <w:position w:val="-1"/>
              </w:rPr>
              <w:t>Off</w:t>
            </w:r>
            <w:r w:rsidRPr="00E645FB">
              <w:rPr>
                <w:rFonts w:ascii="Arial" w:eastAsia="Arial" w:hAnsi="Arial" w:cs="Arial"/>
                <w:b/>
                <w:position w:val="-1"/>
              </w:rPr>
              <w:t xml:space="preserve">ice of </w:t>
            </w:r>
            <w:r w:rsidR="00567EE0">
              <w:rPr>
                <w:rFonts w:ascii="Arial" w:eastAsia="Arial" w:hAnsi="Arial" w:cs="Arial"/>
                <w:b/>
                <w:position w:val="-1"/>
              </w:rPr>
              <w:t xml:space="preserve">Davis-Bacon and </w:t>
            </w:r>
            <w:r w:rsidRPr="00E645FB">
              <w:rPr>
                <w:rFonts w:ascii="Arial" w:eastAsia="Arial" w:hAnsi="Arial" w:cs="Arial"/>
                <w:b/>
                <w:position w:val="-1"/>
              </w:rPr>
              <w:t xml:space="preserve">Labor </w:t>
            </w:r>
            <w:r w:rsidR="00567EE0">
              <w:rPr>
                <w:rFonts w:ascii="Arial" w:eastAsia="Arial" w:hAnsi="Arial" w:cs="Arial"/>
                <w:b/>
                <w:position w:val="-1"/>
              </w:rPr>
              <w:t>Standards</w:t>
            </w:r>
          </w:p>
        </w:tc>
      </w:tr>
    </w:tbl>
    <w:p w14:paraId="5160990B" w14:textId="77777777" w:rsidR="00D34836" w:rsidRPr="009E3507" w:rsidRDefault="00D34836">
      <w:pPr>
        <w:spacing w:before="9" w:line="260" w:lineRule="exact"/>
        <w:rPr>
          <w:rFonts w:ascii="Arial" w:hAnsi="Arial" w:cs="Arial"/>
        </w:rPr>
      </w:pP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4860"/>
        <w:gridCol w:w="6030"/>
      </w:tblGrid>
      <w:tr w:rsidR="00D34836" w14:paraId="3617E371" w14:textId="77777777" w:rsidTr="00A82324">
        <w:trPr>
          <w:trHeight w:val="285"/>
        </w:trPr>
        <w:tc>
          <w:tcPr>
            <w:tcW w:w="4860" w:type="dxa"/>
            <w:vMerge w:val="restart"/>
          </w:tcPr>
          <w:p w14:paraId="01DC0AE0" w14:textId="77777777" w:rsidR="00D34836" w:rsidRDefault="00D34836" w:rsidP="00C76A53">
            <w:pPr>
              <w:spacing w:before="9" w:line="260" w:lineRule="exac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Date:  </w:t>
            </w:r>
            <w:r w:rsidR="00A82324">
              <w:rPr>
                <w:rFonts w:ascii="Arial" w:eastAsia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"/>
            <w:r w:rsidR="00A82324">
              <w:rPr>
                <w:rFonts w:ascii="Arial" w:eastAsia="Arial" w:hAnsi="Arial" w:cs="Arial"/>
                <w:b/>
              </w:rPr>
              <w:instrText xml:space="preserve"> FORMTEXT </w:instrText>
            </w:r>
            <w:r w:rsidR="00A82324">
              <w:rPr>
                <w:rFonts w:ascii="Arial" w:eastAsia="Arial" w:hAnsi="Arial" w:cs="Arial"/>
                <w:b/>
              </w:rPr>
            </w:r>
            <w:r w:rsidR="00A82324">
              <w:rPr>
                <w:rFonts w:ascii="Arial" w:eastAsia="Arial" w:hAnsi="Arial" w:cs="Arial"/>
                <w:b/>
              </w:rPr>
              <w:fldChar w:fldCharType="separate"/>
            </w:r>
            <w:r w:rsidR="00A82324">
              <w:rPr>
                <w:rFonts w:ascii="Arial" w:eastAsia="Arial" w:hAnsi="Arial" w:cs="Arial"/>
                <w:b/>
                <w:noProof/>
              </w:rPr>
              <w:t> </w:t>
            </w:r>
            <w:r w:rsidR="00A82324">
              <w:rPr>
                <w:rFonts w:ascii="Arial" w:eastAsia="Arial" w:hAnsi="Arial" w:cs="Arial"/>
                <w:b/>
                <w:noProof/>
              </w:rPr>
              <w:t> </w:t>
            </w:r>
            <w:r w:rsidR="00A82324">
              <w:rPr>
                <w:rFonts w:ascii="Arial" w:eastAsia="Arial" w:hAnsi="Arial" w:cs="Arial"/>
                <w:b/>
                <w:noProof/>
              </w:rPr>
              <w:t> </w:t>
            </w:r>
            <w:r w:rsidR="00A82324">
              <w:rPr>
                <w:rFonts w:ascii="Arial" w:eastAsia="Arial" w:hAnsi="Arial" w:cs="Arial"/>
                <w:b/>
                <w:noProof/>
              </w:rPr>
              <w:t> </w:t>
            </w:r>
            <w:r w:rsidR="00A82324">
              <w:rPr>
                <w:rFonts w:ascii="Arial" w:eastAsia="Arial" w:hAnsi="Arial" w:cs="Arial"/>
                <w:b/>
                <w:noProof/>
              </w:rPr>
              <w:t> </w:t>
            </w:r>
            <w:r w:rsidR="00A82324">
              <w:rPr>
                <w:rFonts w:ascii="Arial" w:eastAsia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6030" w:type="dxa"/>
          </w:tcPr>
          <w:p w14:paraId="7199D89D" w14:textId="77777777" w:rsidR="00D34836" w:rsidRPr="00D34836" w:rsidRDefault="00D34836" w:rsidP="00D34836">
            <w:pPr>
              <w:spacing w:before="9" w:line="260" w:lineRule="exact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Project No.:  </w:t>
            </w:r>
            <w:r w:rsidRPr="00D34836">
              <w:rPr>
                <w:rFonts w:ascii="Arial" w:eastAsia="Arial" w:hAnsi="Arial" w:cs="Arial"/>
                <w:b/>
                <w:spacing w:val="-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34836">
              <w:rPr>
                <w:rFonts w:ascii="Arial" w:eastAsia="Arial" w:hAnsi="Arial" w:cs="Arial"/>
                <w:b/>
                <w:spacing w:val="-1"/>
              </w:rPr>
              <w:instrText xml:space="preserve"> FORMTEXT </w:instrText>
            </w:r>
            <w:r w:rsidRPr="00D34836">
              <w:rPr>
                <w:rFonts w:ascii="Arial" w:eastAsia="Arial" w:hAnsi="Arial" w:cs="Arial"/>
                <w:b/>
                <w:spacing w:val="-1"/>
              </w:rPr>
            </w:r>
            <w:r w:rsidRPr="00D34836">
              <w:rPr>
                <w:rFonts w:ascii="Arial" w:eastAsia="Arial" w:hAnsi="Arial" w:cs="Arial"/>
                <w:b/>
                <w:spacing w:val="-1"/>
              </w:rPr>
              <w:fldChar w:fldCharType="separate"/>
            </w:r>
            <w:r w:rsidRPr="00D34836">
              <w:rPr>
                <w:rFonts w:ascii="Arial" w:eastAsia="Arial" w:hAnsi="Arial" w:cs="Arial"/>
                <w:b/>
                <w:noProof/>
                <w:spacing w:val="-1"/>
              </w:rPr>
              <w:t> </w:t>
            </w:r>
            <w:r w:rsidRPr="00D34836">
              <w:rPr>
                <w:rFonts w:ascii="Arial" w:eastAsia="Arial" w:hAnsi="Arial" w:cs="Arial"/>
                <w:b/>
                <w:noProof/>
                <w:spacing w:val="-1"/>
              </w:rPr>
              <w:t> </w:t>
            </w:r>
            <w:r w:rsidRPr="00D34836">
              <w:rPr>
                <w:rFonts w:ascii="Arial" w:eastAsia="Arial" w:hAnsi="Arial" w:cs="Arial"/>
                <w:b/>
                <w:noProof/>
                <w:spacing w:val="-1"/>
              </w:rPr>
              <w:t> </w:t>
            </w:r>
            <w:r w:rsidRPr="00D34836">
              <w:rPr>
                <w:rFonts w:ascii="Arial" w:eastAsia="Arial" w:hAnsi="Arial" w:cs="Arial"/>
                <w:b/>
                <w:noProof/>
                <w:spacing w:val="-1"/>
              </w:rPr>
              <w:t> </w:t>
            </w:r>
            <w:r w:rsidRPr="00D34836">
              <w:rPr>
                <w:rFonts w:ascii="Arial" w:eastAsia="Arial" w:hAnsi="Arial" w:cs="Arial"/>
                <w:b/>
                <w:noProof/>
                <w:spacing w:val="-1"/>
              </w:rPr>
              <w:t> </w:t>
            </w:r>
            <w:r w:rsidRPr="00D34836">
              <w:rPr>
                <w:rFonts w:ascii="Arial" w:eastAsia="Arial" w:hAnsi="Arial" w:cs="Arial"/>
                <w:b/>
                <w:spacing w:val="-1"/>
              </w:rPr>
              <w:fldChar w:fldCharType="end"/>
            </w:r>
            <w:bookmarkEnd w:id="1"/>
          </w:p>
        </w:tc>
      </w:tr>
      <w:tr w:rsidR="00D34836" w14:paraId="44730AE4" w14:textId="77777777" w:rsidTr="00A82324">
        <w:trPr>
          <w:trHeight w:val="240"/>
        </w:trPr>
        <w:tc>
          <w:tcPr>
            <w:tcW w:w="4860" w:type="dxa"/>
            <w:vMerge/>
          </w:tcPr>
          <w:p w14:paraId="4D7D3FE4" w14:textId="77777777" w:rsidR="00D34836" w:rsidRDefault="00D34836" w:rsidP="00C76A53">
            <w:pPr>
              <w:spacing w:before="9" w:line="260" w:lineRule="exac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6030" w:type="dxa"/>
          </w:tcPr>
          <w:p w14:paraId="5908DF80" w14:textId="77777777" w:rsidR="00D34836" w:rsidRPr="00D34836" w:rsidRDefault="00D34836" w:rsidP="00D34836">
            <w:pPr>
              <w:spacing w:before="9" w:line="260" w:lineRule="exact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Project Name:  </w:t>
            </w:r>
            <w:r w:rsidRPr="00D34836">
              <w:rPr>
                <w:rFonts w:ascii="Arial" w:eastAsia="Arial" w:hAnsi="Arial" w:cs="Arial"/>
                <w:b/>
                <w:spacing w:val="-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34836">
              <w:rPr>
                <w:rFonts w:ascii="Arial" w:eastAsia="Arial" w:hAnsi="Arial" w:cs="Arial"/>
                <w:b/>
                <w:spacing w:val="-1"/>
              </w:rPr>
              <w:instrText xml:space="preserve"> FORMTEXT </w:instrText>
            </w:r>
            <w:r w:rsidRPr="00D34836">
              <w:rPr>
                <w:rFonts w:ascii="Arial" w:eastAsia="Arial" w:hAnsi="Arial" w:cs="Arial"/>
                <w:b/>
                <w:spacing w:val="-1"/>
              </w:rPr>
            </w:r>
            <w:r w:rsidRPr="00D34836">
              <w:rPr>
                <w:rFonts w:ascii="Arial" w:eastAsia="Arial" w:hAnsi="Arial" w:cs="Arial"/>
                <w:b/>
                <w:spacing w:val="-1"/>
              </w:rPr>
              <w:fldChar w:fldCharType="separate"/>
            </w:r>
            <w:r w:rsidRPr="00D34836">
              <w:rPr>
                <w:rFonts w:ascii="Arial" w:eastAsia="Arial" w:hAnsi="Arial" w:cs="Arial"/>
                <w:b/>
                <w:noProof/>
                <w:spacing w:val="-1"/>
              </w:rPr>
              <w:t> </w:t>
            </w:r>
            <w:r w:rsidRPr="00D34836">
              <w:rPr>
                <w:rFonts w:ascii="Arial" w:eastAsia="Arial" w:hAnsi="Arial" w:cs="Arial"/>
                <w:b/>
                <w:noProof/>
                <w:spacing w:val="-1"/>
              </w:rPr>
              <w:t> </w:t>
            </w:r>
            <w:r w:rsidRPr="00D34836">
              <w:rPr>
                <w:rFonts w:ascii="Arial" w:eastAsia="Arial" w:hAnsi="Arial" w:cs="Arial"/>
                <w:b/>
                <w:noProof/>
                <w:spacing w:val="-1"/>
              </w:rPr>
              <w:t> </w:t>
            </w:r>
            <w:r w:rsidRPr="00D34836">
              <w:rPr>
                <w:rFonts w:ascii="Arial" w:eastAsia="Arial" w:hAnsi="Arial" w:cs="Arial"/>
                <w:b/>
                <w:noProof/>
                <w:spacing w:val="-1"/>
              </w:rPr>
              <w:t> </w:t>
            </w:r>
            <w:r w:rsidRPr="00D34836">
              <w:rPr>
                <w:rFonts w:ascii="Arial" w:eastAsia="Arial" w:hAnsi="Arial" w:cs="Arial"/>
                <w:b/>
                <w:noProof/>
                <w:spacing w:val="-1"/>
              </w:rPr>
              <w:t> </w:t>
            </w:r>
            <w:r w:rsidRPr="00D34836">
              <w:rPr>
                <w:rFonts w:ascii="Arial" w:eastAsia="Arial" w:hAnsi="Arial" w:cs="Arial"/>
                <w:b/>
                <w:spacing w:val="-1"/>
              </w:rPr>
              <w:fldChar w:fldCharType="end"/>
            </w:r>
            <w:bookmarkEnd w:id="2"/>
          </w:p>
        </w:tc>
      </w:tr>
    </w:tbl>
    <w:p w14:paraId="0C759B0F" w14:textId="77777777" w:rsidR="00CE4DA5" w:rsidRDefault="005723EB" w:rsidP="00BC04CD">
      <w:pPr>
        <w:spacing w:before="80"/>
        <w:ind w:left="-144" w:righ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 Hou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HUD)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ounts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due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and/or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ages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 Hou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i/>
          <w:spacing w:val="3"/>
        </w:rPr>
        <w:t>D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po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de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unds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ount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HUD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ount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b/>
        </w:rPr>
        <w:t>$</w:t>
      </w:r>
      <w:r w:rsidR="00D34836">
        <w:rPr>
          <w:rFonts w:ascii="Arial" w:eastAsia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34836">
        <w:rPr>
          <w:rFonts w:ascii="Arial" w:eastAsia="Arial" w:hAnsi="Arial" w:cs="Arial"/>
          <w:b/>
        </w:rPr>
        <w:instrText xml:space="preserve"> FORMTEXT </w:instrText>
      </w:r>
      <w:r w:rsidR="00D34836">
        <w:rPr>
          <w:rFonts w:ascii="Arial" w:eastAsia="Arial" w:hAnsi="Arial" w:cs="Arial"/>
          <w:b/>
        </w:rPr>
      </w:r>
      <w:r w:rsidR="00D34836">
        <w:rPr>
          <w:rFonts w:ascii="Arial" w:eastAsia="Arial" w:hAnsi="Arial" w:cs="Arial"/>
          <w:b/>
        </w:rPr>
        <w:fldChar w:fldCharType="separate"/>
      </w:r>
      <w:r w:rsidR="00D34836">
        <w:rPr>
          <w:rFonts w:ascii="Arial" w:eastAsia="Arial" w:hAnsi="Arial" w:cs="Arial"/>
          <w:b/>
          <w:noProof/>
        </w:rPr>
        <w:t> </w:t>
      </w:r>
      <w:r w:rsidR="00D34836">
        <w:rPr>
          <w:rFonts w:ascii="Arial" w:eastAsia="Arial" w:hAnsi="Arial" w:cs="Arial"/>
          <w:b/>
          <w:noProof/>
        </w:rPr>
        <w:t> </w:t>
      </w:r>
      <w:r w:rsidR="00D34836">
        <w:rPr>
          <w:rFonts w:ascii="Arial" w:eastAsia="Arial" w:hAnsi="Arial" w:cs="Arial"/>
          <w:b/>
          <w:noProof/>
        </w:rPr>
        <w:t> </w:t>
      </w:r>
      <w:r w:rsidR="00D34836">
        <w:rPr>
          <w:rFonts w:ascii="Arial" w:eastAsia="Arial" w:hAnsi="Arial" w:cs="Arial"/>
          <w:b/>
          <w:noProof/>
        </w:rPr>
        <w:t> </w:t>
      </w:r>
      <w:r w:rsidR="00D34836">
        <w:rPr>
          <w:rFonts w:ascii="Arial" w:eastAsia="Arial" w:hAnsi="Arial" w:cs="Arial"/>
          <w:b/>
          <w:noProof/>
        </w:rPr>
        <w:t> </w:t>
      </w:r>
      <w:r w:rsidR="00D34836">
        <w:rPr>
          <w:rFonts w:ascii="Arial" w:eastAsia="Arial" w:hAnsi="Arial" w:cs="Arial"/>
          <w:b/>
        </w:rPr>
        <w:fldChar w:fldCharType="end"/>
      </w:r>
      <w:bookmarkEnd w:id="3"/>
      <w:r w:rsidR="00D34836">
        <w:rPr>
          <w:rFonts w:ascii="Arial" w:eastAsia="Arial" w:hAnsi="Arial" w:cs="Arial"/>
          <w:b/>
        </w:rPr>
        <w:t>.</w:t>
      </w:r>
    </w:p>
    <w:p w14:paraId="16CA33D7" w14:textId="77777777" w:rsidR="00CE4DA5" w:rsidRDefault="005723EB" w:rsidP="00BC04CD">
      <w:pPr>
        <w:spacing w:before="80"/>
        <w:ind w:left="-144" w:right="302"/>
        <w:rPr>
          <w:rFonts w:ascii="Arial" w:eastAsia="Arial" w:hAnsi="Arial" w:cs="Arial"/>
        </w:rPr>
      </w:pPr>
      <w:r w:rsidRPr="00D34836">
        <w:rPr>
          <w:rFonts w:ascii="Arial" w:eastAsia="Arial" w:hAnsi="Arial" w:cs="Arial"/>
        </w:rPr>
        <w:t>Depositor a</w:t>
      </w:r>
      <w:r>
        <w:rPr>
          <w:rFonts w:ascii="Arial" w:eastAsia="Arial" w:hAnsi="Arial" w:cs="Arial"/>
        </w:rPr>
        <w:t>g</w:t>
      </w:r>
      <w:r w:rsidRPr="00D3483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ees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</w:t>
      </w:r>
      <w:r w:rsidRPr="00D34836">
        <w:rPr>
          <w:rFonts w:ascii="Arial" w:eastAsia="Arial" w:hAnsi="Arial" w:cs="Arial"/>
        </w:rPr>
        <w:t>h</w:t>
      </w:r>
      <w:r>
        <w:rPr>
          <w:rFonts w:ascii="Arial" w:eastAsia="Arial" w:hAnsi="Arial" w:cs="Arial"/>
        </w:rPr>
        <w:t>at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</w:t>
      </w:r>
      <w:r w:rsidRPr="00D34836">
        <w:rPr>
          <w:rFonts w:ascii="Arial" w:eastAsia="Arial" w:hAnsi="Arial" w:cs="Arial"/>
        </w:rPr>
        <w:t>hi</w:t>
      </w:r>
      <w:r>
        <w:rPr>
          <w:rFonts w:ascii="Arial" w:eastAsia="Arial" w:hAnsi="Arial" w:cs="Arial"/>
        </w:rPr>
        <w:t>s</w:t>
      </w:r>
      <w:r w:rsidRPr="00D34836"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</w:rPr>
        <w:t>epo</w:t>
      </w:r>
      <w:r w:rsidRPr="00D34836">
        <w:rPr>
          <w:rFonts w:ascii="Arial" w:eastAsia="Arial" w:hAnsi="Arial" w:cs="Arial"/>
        </w:rPr>
        <w:t>si</w:t>
      </w:r>
      <w:r>
        <w:rPr>
          <w:rFonts w:ascii="Arial" w:eastAsia="Arial" w:hAnsi="Arial" w:cs="Arial"/>
        </w:rPr>
        <w:t>t</w:t>
      </w:r>
      <w:r w:rsidRPr="00D34836"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</w:rPr>
        <w:t xml:space="preserve">s </w:t>
      </w:r>
      <w:r w:rsidRPr="00D34836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ade</w:t>
      </w:r>
      <w:r w:rsidRPr="00D34836">
        <w:rPr>
          <w:rFonts w:ascii="Arial" w:eastAsia="Arial" w:hAnsi="Arial" w:cs="Arial"/>
        </w:rPr>
        <w:t xml:space="preserve"> s</w:t>
      </w:r>
      <w:r>
        <w:rPr>
          <w:rFonts w:ascii="Arial" w:eastAsia="Arial" w:hAnsi="Arial" w:cs="Arial"/>
        </w:rPr>
        <w:t>ha</w:t>
      </w:r>
      <w:r w:rsidRPr="00D3483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l</w:t>
      </w:r>
      <w:r w:rsidRPr="00D34836">
        <w:rPr>
          <w:rFonts w:ascii="Arial" w:eastAsia="Arial" w:hAnsi="Arial" w:cs="Arial"/>
        </w:rPr>
        <w:t xml:space="preserve"> b</w:t>
      </w:r>
      <w:r>
        <w:rPr>
          <w:rFonts w:ascii="Arial" w:eastAsia="Arial" w:hAnsi="Arial" w:cs="Arial"/>
        </w:rPr>
        <w:t>e</w:t>
      </w:r>
      <w:r w:rsidRPr="00D34836">
        <w:rPr>
          <w:rFonts w:ascii="Arial" w:eastAsia="Arial" w:hAnsi="Arial" w:cs="Arial"/>
        </w:rPr>
        <w:t xml:space="preserve"> h</w:t>
      </w:r>
      <w:r>
        <w:rPr>
          <w:rFonts w:ascii="Arial" w:eastAsia="Arial" w:hAnsi="Arial" w:cs="Arial"/>
        </w:rPr>
        <w:t>e</w:t>
      </w:r>
      <w:r w:rsidRPr="00D3483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d</w:t>
      </w:r>
      <w:r w:rsidRPr="00D34836">
        <w:rPr>
          <w:rFonts w:ascii="Arial" w:eastAsia="Arial" w:hAnsi="Arial" w:cs="Arial"/>
        </w:rPr>
        <w:t xml:space="preserve"> b</w:t>
      </w:r>
      <w:r>
        <w:rPr>
          <w:rFonts w:ascii="Arial" w:eastAsia="Arial" w:hAnsi="Arial" w:cs="Arial"/>
        </w:rPr>
        <w:t>y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HUD</w:t>
      </w:r>
      <w:r w:rsidRPr="00D34836">
        <w:rPr>
          <w:rFonts w:ascii="Arial" w:eastAsia="Arial" w:hAnsi="Arial" w:cs="Arial"/>
        </w:rPr>
        <w:t xml:space="preserve"> f</w:t>
      </w:r>
      <w:r>
        <w:rPr>
          <w:rFonts w:ascii="Arial" w:eastAsia="Arial" w:hAnsi="Arial" w:cs="Arial"/>
        </w:rPr>
        <w:t>or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</w:t>
      </w:r>
      <w:r w:rsidRPr="00D34836">
        <w:rPr>
          <w:rFonts w:ascii="Arial" w:eastAsia="Arial" w:hAnsi="Arial" w:cs="Arial"/>
        </w:rPr>
        <w:t>h</w:t>
      </w:r>
      <w:r>
        <w:rPr>
          <w:rFonts w:ascii="Arial" w:eastAsia="Arial" w:hAnsi="Arial" w:cs="Arial"/>
        </w:rPr>
        <w:t>e</w:t>
      </w:r>
      <w:r w:rsidRPr="00D34836">
        <w:rPr>
          <w:rFonts w:ascii="Arial" w:eastAsia="Arial" w:hAnsi="Arial" w:cs="Arial"/>
        </w:rPr>
        <w:t xml:space="preserve"> p</w:t>
      </w:r>
      <w:r>
        <w:rPr>
          <w:rFonts w:ascii="Arial" w:eastAsia="Arial" w:hAnsi="Arial" w:cs="Arial"/>
        </w:rPr>
        <w:t>u</w:t>
      </w:r>
      <w:r w:rsidRPr="00D34836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po</w:t>
      </w:r>
      <w:r w:rsidRPr="00D34836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e</w:t>
      </w:r>
      <w:r w:rsidRPr="00D34836">
        <w:rPr>
          <w:rFonts w:ascii="Arial" w:eastAsia="Arial" w:hAnsi="Arial" w:cs="Arial"/>
        </w:rPr>
        <w:t>(s</w:t>
      </w:r>
      <w:r>
        <w:rPr>
          <w:rFonts w:ascii="Arial" w:eastAsia="Arial" w:hAnsi="Arial" w:cs="Arial"/>
        </w:rPr>
        <w:t>)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and</w:t>
      </w:r>
      <w:r w:rsidRPr="00D34836">
        <w:rPr>
          <w:rFonts w:ascii="Arial" w:eastAsia="Arial" w:hAnsi="Arial" w:cs="Arial"/>
        </w:rPr>
        <w:t xml:space="preserve"> dis</w:t>
      </w:r>
      <w:r>
        <w:rPr>
          <w:rFonts w:ascii="Arial" w:eastAsia="Arial" w:hAnsi="Arial" w:cs="Arial"/>
        </w:rPr>
        <w:t>po</w:t>
      </w:r>
      <w:r w:rsidRPr="00D34836">
        <w:rPr>
          <w:rFonts w:ascii="Arial" w:eastAsia="Arial" w:hAnsi="Arial" w:cs="Arial"/>
        </w:rPr>
        <w:t>si</w:t>
      </w:r>
      <w:r>
        <w:rPr>
          <w:rFonts w:ascii="Arial" w:eastAsia="Arial" w:hAnsi="Arial" w:cs="Arial"/>
        </w:rPr>
        <w:t>t</w:t>
      </w:r>
      <w:r w:rsidRPr="00D34836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on</w:t>
      </w:r>
      <w:r w:rsidRPr="00D34836">
        <w:rPr>
          <w:rFonts w:ascii="Arial" w:eastAsia="Arial" w:hAnsi="Arial" w:cs="Arial"/>
        </w:rPr>
        <w:t>(s</w:t>
      </w:r>
      <w:r>
        <w:rPr>
          <w:rFonts w:ascii="Arial" w:eastAsia="Arial" w:hAnsi="Arial" w:cs="Arial"/>
        </w:rPr>
        <w:t>)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</w:t>
      </w:r>
      <w:r w:rsidRPr="00D34836">
        <w:rPr>
          <w:rFonts w:ascii="Arial" w:eastAsia="Arial" w:hAnsi="Arial" w:cs="Arial"/>
        </w:rPr>
        <w:t xml:space="preserve"> in</w:t>
      </w:r>
      <w:r>
        <w:rPr>
          <w:rFonts w:ascii="Arial" w:eastAsia="Arial" w:hAnsi="Arial" w:cs="Arial"/>
        </w:rPr>
        <w:t>d</w:t>
      </w:r>
      <w:r w:rsidRPr="00D34836">
        <w:rPr>
          <w:rFonts w:ascii="Arial" w:eastAsia="Arial" w:hAnsi="Arial" w:cs="Arial"/>
        </w:rPr>
        <w:t>ic</w:t>
      </w:r>
      <w:r>
        <w:rPr>
          <w:rFonts w:ascii="Arial" w:eastAsia="Arial" w:hAnsi="Arial" w:cs="Arial"/>
        </w:rPr>
        <w:t>ated, be</w:t>
      </w:r>
      <w:r w:rsidRPr="00D34836">
        <w:rPr>
          <w:rFonts w:ascii="Arial" w:eastAsia="Arial" w:hAnsi="Arial" w:cs="Arial"/>
        </w:rPr>
        <w:t>low</w:t>
      </w:r>
      <w:r>
        <w:rPr>
          <w:rFonts w:ascii="Arial" w:eastAsia="Arial" w:hAnsi="Arial" w:cs="Arial"/>
        </w:rPr>
        <w:t>,</w:t>
      </w:r>
      <w:r w:rsidRPr="00D34836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>nd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</w:t>
      </w:r>
      <w:r w:rsidRPr="00D34836">
        <w:rPr>
          <w:rFonts w:ascii="Arial" w:eastAsia="Arial" w:hAnsi="Arial" w:cs="Arial"/>
        </w:rPr>
        <w:t xml:space="preserve"> in</w:t>
      </w:r>
      <w:r>
        <w:rPr>
          <w:rFonts w:ascii="Arial" w:eastAsia="Arial" w:hAnsi="Arial" w:cs="Arial"/>
        </w:rPr>
        <w:t>d</w:t>
      </w:r>
      <w:r w:rsidRPr="00D34836">
        <w:rPr>
          <w:rFonts w:ascii="Arial" w:eastAsia="Arial" w:hAnsi="Arial" w:cs="Arial"/>
        </w:rPr>
        <w:t>ic</w:t>
      </w:r>
      <w:r>
        <w:rPr>
          <w:rFonts w:ascii="Arial" w:eastAsia="Arial" w:hAnsi="Arial" w:cs="Arial"/>
        </w:rPr>
        <w:t>a</w:t>
      </w:r>
      <w:r w:rsidRPr="00D34836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ed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on the</w:t>
      </w:r>
      <w:r w:rsidRPr="00D34836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>tta</w:t>
      </w:r>
      <w:r w:rsidRPr="00D34836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h</w:t>
      </w:r>
      <w:r w:rsidRPr="00D34836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d</w:t>
      </w:r>
      <w:r w:rsidRPr="00D34836">
        <w:rPr>
          <w:rFonts w:ascii="Arial" w:eastAsia="Arial" w:hAnsi="Arial" w:cs="Arial"/>
        </w:rPr>
        <w:t xml:space="preserve"> Sch</w:t>
      </w:r>
      <w:r>
        <w:rPr>
          <w:rFonts w:ascii="Arial" w:eastAsia="Arial" w:hAnsi="Arial" w:cs="Arial"/>
        </w:rPr>
        <w:t>e</w:t>
      </w:r>
      <w:r w:rsidRPr="00D34836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u</w:t>
      </w:r>
      <w:r w:rsidRPr="00D3483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e</w:t>
      </w:r>
      <w:r w:rsidRPr="00D34836">
        <w:rPr>
          <w:rFonts w:ascii="Arial" w:eastAsia="Arial" w:hAnsi="Arial" w:cs="Arial"/>
        </w:rPr>
        <w:t xml:space="preserve"> f</w:t>
      </w:r>
      <w:r>
        <w:rPr>
          <w:rFonts w:ascii="Arial" w:eastAsia="Arial" w:hAnsi="Arial" w:cs="Arial"/>
        </w:rPr>
        <w:t>or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Depo</w:t>
      </w:r>
      <w:r w:rsidRPr="00D34836">
        <w:rPr>
          <w:rFonts w:ascii="Arial" w:eastAsia="Arial" w:hAnsi="Arial" w:cs="Arial"/>
        </w:rPr>
        <w:t>si</w:t>
      </w:r>
      <w:r>
        <w:rPr>
          <w:rFonts w:ascii="Arial" w:eastAsia="Arial" w:hAnsi="Arial" w:cs="Arial"/>
        </w:rPr>
        <w:t>t:</w:t>
      </w:r>
      <w:r w:rsidRPr="00D34836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HUD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Pr="00D34836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bor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</w:t>
      </w:r>
      <w:r w:rsidRPr="00D34836"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>a</w:t>
      </w:r>
      <w:r w:rsidRPr="00D34836">
        <w:rPr>
          <w:rFonts w:ascii="Arial" w:eastAsia="Arial" w:hAnsi="Arial" w:cs="Arial"/>
        </w:rPr>
        <w:t>ti</w:t>
      </w:r>
      <w:r>
        <w:rPr>
          <w:rFonts w:ascii="Arial" w:eastAsia="Arial" w:hAnsi="Arial" w:cs="Arial"/>
        </w:rPr>
        <w:t>ons</w:t>
      </w:r>
      <w:r w:rsidRPr="00D34836">
        <w:rPr>
          <w:rFonts w:ascii="Arial" w:eastAsia="Arial" w:hAnsi="Arial" w:cs="Arial"/>
        </w:rPr>
        <w:t xml:space="preserve"> s</w:t>
      </w:r>
      <w:r>
        <w:rPr>
          <w:rFonts w:ascii="Arial" w:eastAsia="Arial" w:hAnsi="Arial" w:cs="Arial"/>
        </w:rPr>
        <w:t>ta</w:t>
      </w:r>
      <w:r w:rsidRPr="00D34836">
        <w:rPr>
          <w:rFonts w:ascii="Arial" w:eastAsia="Arial" w:hAnsi="Arial" w:cs="Arial"/>
        </w:rPr>
        <w:t>ff</w:t>
      </w:r>
      <w:r>
        <w:rPr>
          <w:rFonts w:ascii="Arial" w:eastAsia="Arial" w:hAnsi="Arial" w:cs="Arial"/>
        </w:rPr>
        <w:t>: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Che</w:t>
      </w:r>
      <w:r w:rsidRPr="00D34836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k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bo</w:t>
      </w:r>
      <w:r w:rsidRPr="00D34836">
        <w:rPr>
          <w:rFonts w:ascii="Arial" w:eastAsia="Arial" w:hAnsi="Arial" w:cs="Arial"/>
        </w:rPr>
        <w:t>x</w:t>
      </w:r>
      <w:r>
        <w:rPr>
          <w:rFonts w:ascii="Arial" w:eastAsia="Arial" w:hAnsi="Arial" w:cs="Arial"/>
        </w:rPr>
        <w:t>e</w:t>
      </w:r>
      <w:r w:rsidRPr="00D34836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,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be</w:t>
      </w:r>
      <w:r w:rsidRPr="00D34836">
        <w:rPr>
          <w:rFonts w:ascii="Arial" w:eastAsia="Arial" w:hAnsi="Arial" w:cs="Arial"/>
        </w:rPr>
        <w:t>lo</w:t>
      </w:r>
      <w:r>
        <w:rPr>
          <w:rFonts w:ascii="Arial" w:eastAsia="Arial" w:hAnsi="Arial" w:cs="Arial"/>
        </w:rPr>
        <w:t>w, as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ap</w:t>
      </w:r>
      <w:r w:rsidRPr="00D34836">
        <w:rPr>
          <w:rFonts w:ascii="Arial" w:eastAsia="Arial" w:hAnsi="Arial" w:cs="Arial"/>
        </w:rPr>
        <w:t>plica</w:t>
      </w:r>
      <w:r>
        <w:rPr>
          <w:rFonts w:ascii="Arial" w:eastAsia="Arial" w:hAnsi="Arial" w:cs="Arial"/>
        </w:rPr>
        <w:t>b</w:t>
      </w:r>
      <w:r w:rsidRPr="00D34836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e</w:t>
      </w:r>
      <w:r w:rsidRPr="00D348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to de</w:t>
      </w:r>
      <w:r w:rsidRPr="00D34836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o</w:t>
      </w:r>
      <w:r w:rsidRPr="00D34836">
        <w:rPr>
          <w:rFonts w:ascii="Arial" w:eastAsia="Arial" w:hAnsi="Arial" w:cs="Arial"/>
        </w:rPr>
        <w:t>si</w:t>
      </w:r>
      <w:r>
        <w:rPr>
          <w:rFonts w:ascii="Arial" w:eastAsia="Arial" w:hAnsi="Arial" w:cs="Arial"/>
        </w:rPr>
        <w:t>t.)</w:t>
      </w:r>
    </w:p>
    <w:p w14:paraId="66338B15" w14:textId="77777777" w:rsidR="00D34836" w:rsidRDefault="00D34836">
      <w:pPr>
        <w:ind w:left="208" w:right="296"/>
        <w:rPr>
          <w:rFonts w:ascii="Arial" w:eastAsia="Arial" w:hAnsi="Arial" w:cs="Arial"/>
        </w:rPr>
      </w:pP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0"/>
        <w:gridCol w:w="9810"/>
      </w:tblGrid>
      <w:tr w:rsidR="00D34836" w14:paraId="29FC52D1" w14:textId="77777777" w:rsidTr="009E3507">
        <w:tc>
          <w:tcPr>
            <w:tcW w:w="1080" w:type="dxa"/>
          </w:tcPr>
          <w:p w14:paraId="626B8582" w14:textId="77777777" w:rsidR="00D34836" w:rsidRDefault="00D34836" w:rsidP="00D34836">
            <w:pPr>
              <w:ind w:right="29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F92B34">
              <w:rPr>
                <w:rFonts w:ascii="Arial" w:eastAsia="Arial" w:hAnsi="Arial" w:cs="Arial"/>
              </w:rPr>
            </w:r>
            <w:r w:rsidR="00F92B34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4"/>
            <w:r>
              <w:rPr>
                <w:rFonts w:ascii="Arial" w:eastAsia="Arial" w:hAnsi="Arial" w:cs="Arial"/>
              </w:rPr>
              <w:t xml:space="preserve">  1.</w:t>
            </w:r>
          </w:p>
        </w:tc>
        <w:tc>
          <w:tcPr>
            <w:tcW w:w="9810" w:type="dxa"/>
          </w:tcPr>
          <w:p w14:paraId="51EDC71C" w14:textId="77777777" w:rsidR="00D34836" w:rsidRDefault="00D34836" w:rsidP="00D34836">
            <w:pPr>
              <w:ind w:right="296"/>
              <w:rPr>
                <w:rFonts w:ascii="Arial" w:eastAsia="Arial" w:hAnsi="Arial" w:cs="Arial"/>
              </w:rPr>
            </w:pPr>
            <w:r w:rsidRPr="00D34836">
              <w:rPr>
                <w:rFonts w:ascii="Arial" w:eastAsia="Arial" w:hAnsi="Arial" w:cs="Arial"/>
              </w:rPr>
              <w:t xml:space="preserve">Where there is no dispute as to the amount of unpaid wages due but </w:t>
            </w:r>
            <w:r w:rsidRPr="00D34836">
              <w:rPr>
                <w:rFonts w:ascii="Arial" w:eastAsia="Arial" w:hAnsi="Arial" w:cs="Arial"/>
                <w:b/>
              </w:rPr>
              <w:t>without awaiting receipt of evidence that the workers named on the attached Schedule have received the wages due them</w:t>
            </w:r>
            <w:r w:rsidRPr="00D34836">
              <w:rPr>
                <w:rFonts w:ascii="Arial" w:eastAsia="Arial" w:hAnsi="Arial" w:cs="Arial"/>
              </w:rPr>
              <w:t>, in</w:t>
            </w:r>
            <w:r>
              <w:rPr>
                <w:rFonts w:ascii="Arial" w:eastAsia="Arial" w:hAnsi="Arial" w:cs="Arial"/>
              </w:rPr>
              <w:t xml:space="preserve"> </w:t>
            </w:r>
            <w:r w:rsidRPr="00D34836">
              <w:rPr>
                <w:rFonts w:ascii="Arial" w:eastAsia="Arial" w:hAnsi="Arial" w:cs="Arial"/>
              </w:rPr>
              <w:t>the respective amounts listed on the Schedule for Deposit;</w:t>
            </w:r>
          </w:p>
        </w:tc>
      </w:tr>
      <w:tr w:rsidR="00D34836" w14:paraId="6EDCBB4D" w14:textId="77777777" w:rsidTr="009E3507">
        <w:tc>
          <w:tcPr>
            <w:tcW w:w="1080" w:type="dxa"/>
          </w:tcPr>
          <w:p w14:paraId="5001E701" w14:textId="77777777" w:rsidR="00D34836" w:rsidRDefault="00D34836" w:rsidP="00D34836">
            <w:pPr>
              <w:ind w:right="29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F92B34">
              <w:rPr>
                <w:rFonts w:ascii="Arial" w:eastAsia="Arial" w:hAnsi="Arial" w:cs="Arial"/>
              </w:rPr>
            </w:r>
            <w:r w:rsidR="00F92B34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5"/>
            <w:r>
              <w:rPr>
                <w:rFonts w:ascii="Arial" w:eastAsia="Arial" w:hAnsi="Arial" w:cs="Arial"/>
              </w:rPr>
              <w:t xml:space="preserve">  2.</w:t>
            </w:r>
          </w:p>
        </w:tc>
        <w:tc>
          <w:tcPr>
            <w:tcW w:w="9810" w:type="dxa"/>
          </w:tcPr>
          <w:p w14:paraId="7407EB59" w14:textId="77777777" w:rsidR="00D34836" w:rsidRDefault="00D34836">
            <w:pPr>
              <w:ind w:right="296"/>
              <w:rPr>
                <w:rFonts w:ascii="Arial" w:eastAsia="Arial" w:hAnsi="Arial" w:cs="Arial"/>
              </w:rPr>
            </w:pPr>
            <w:r w:rsidRPr="00D34836">
              <w:rPr>
                <w:rFonts w:ascii="Arial" w:eastAsia="Arial" w:hAnsi="Arial" w:cs="Arial"/>
              </w:rPr>
              <w:t xml:space="preserve">Where HUD or the U.S. Department of Labor (DOL) has reason to believe that there may be unpaid wages due for work performed in the construction of the project but </w:t>
            </w:r>
            <w:r w:rsidRPr="00D34836">
              <w:rPr>
                <w:rFonts w:ascii="Arial" w:eastAsia="Arial" w:hAnsi="Arial" w:cs="Arial"/>
                <w:b/>
              </w:rPr>
              <w:t>without awaiting an administrative determination of the wages which may be due and unpaid</w:t>
            </w:r>
            <w:r w:rsidRPr="00D34836">
              <w:rPr>
                <w:rFonts w:ascii="Arial" w:eastAsia="Arial" w:hAnsi="Arial" w:cs="Arial"/>
              </w:rPr>
              <w:t xml:space="preserve"> by employers named on the attached Schedule in the respective amounts estimated by HUD or DOL and listed on the Schedule for Deposit;</w:t>
            </w:r>
          </w:p>
        </w:tc>
      </w:tr>
      <w:tr w:rsidR="00D34836" w14:paraId="7831CEC2" w14:textId="77777777" w:rsidTr="009E3507">
        <w:tc>
          <w:tcPr>
            <w:tcW w:w="1080" w:type="dxa"/>
          </w:tcPr>
          <w:p w14:paraId="250A707C" w14:textId="77777777" w:rsidR="00D34836" w:rsidRDefault="00D34836" w:rsidP="00D34836">
            <w:pPr>
              <w:ind w:right="29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F92B34">
              <w:rPr>
                <w:rFonts w:ascii="Arial" w:eastAsia="Arial" w:hAnsi="Arial" w:cs="Arial"/>
              </w:rPr>
            </w:r>
            <w:r w:rsidR="00F92B34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6"/>
            <w:r>
              <w:rPr>
                <w:rFonts w:ascii="Arial" w:eastAsia="Arial" w:hAnsi="Arial" w:cs="Arial"/>
              </w:rPr>
              <w:t xml:space="preserve">  3.</w:t>
            </w:r>
          </w:p>
        </w:tc>
        <w:tc>
          <w:tcPr>
            <w:tcW w:w="9810" w:type="dxa"/>
          </w:tcPr>
          <w:p w14:paraId="1C8A1419" w14:textId="77777777" w:rsidR="00D34836" w:rsidRDefault="00D34836" w:rsidP="00D34836">
            <w:pPr>
              <w:ind w:right="296"/>
              <w:rPr>
                <w:rFonts w:ascii="Arial" w:eastAsia="Arial" w:hAnsi="Arial" w:cs="Arial"/>
              </w:rPr>
            </w:pPr>
            <w:r w:rsidRPr="00D34836">
              <w:rPr>
                <w:rFonts w:ascii="Arial" w:eastAsia="Arial" w:hAnsi="Arial" w:cs="Arial"/>
              </w:rPr>
              <w:t xml:space="preserve">Where HUD or DOL has made its determination of wages due but </w:t>
            </w:r>
            <w:r w:rsidRPr="00D34836">
              <w:rPr>
                <w:rFonts w:ascii="Arial" w:eastAsia="Arial" w:hAnsi="Arial" w:cs="Arial"/>
                <w:b/>
              </w:rPr>
              <w:t>without awaiting the outcome of an appeal which has been filed or is to be filed with HUD or DOL</w:t>
            </w:r>
            <w:r w:rsidRPr="00D34836">
              <w:rPr>
                <w:rFonts w:ascii="Arial" w:eastAsia="Arial" w:hAnsi="Arial" w:cs="Arial"/>
              </w:rPr>
              <w:t xml:space="preserve"> by or on behalf of the Depositor, the principal contractor, subcontractor, other employer involved contesting the finding of HUD or DOL that</w:t>
            </w:r>
            <w:r>
              <w:rPr>
                <w:rFonts w:ascii="Arial" w:eastAsia="Arial" w:hAnsi="Arial" w:cs="Arial"/>
              </w:rPr>
              <w:t xml:space="preserve"> </w:t>
            </w:r>
            <w:r w:rsidRPr="00D34836">
              <w:rPr>
                <w:rFonts w:ascii="Arial" w:eastAsia="Arial" w:hAnsi="Arial" w:cs="Arial"/>
              </w:rPr>
              <w:t>wages for work performed in the construction of the project are due and unpaid to the workers named on</w:t>
            </w:r>
            <w:r>
              <w:rPr>
                <w:rFonts w:ascii="Arial" w:eastAsia="Arial" w:hAnsi="Arial" w:cs="Arial"/>
              </w:rPr>
              <w:t xml:space="preserve"> </w:t>
            </w:r>
            <w:r w:rsidRPr="00D34836">
              <w:rPr>
                <w:rFonts w:ascii="Arial" w:eastAsia="Arial" w:hAnsi="Arial" w:cs="Arial"/>
              </w:rPr>
              <w:t>the attached Schedule in respective amounts listed on the Schedule for Deposit; and/or</w:t>
            </w:r>
          </w:p>
        </w:tc>
      </w:tr>
      <w:tr w:rsidR="00D34836" w14:paraId="5AEE95C2" w14:textId="77777777" w:rsidTr="009E3507">
        <w:tc>
          <w:tcPr>
            <w:tcW w:w="1080" w:type="dxa"/>
          </w:tcPr>
          <w:p w14:paraId="29D5D3DA" w14:textId="77777777" w:rsidR="00D34836" w:rsidRDefault="00D34836" w:rsidP="00D34836">
            <w:pPr>
              <w:ind w:right="29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F92B34">
              <w:rPr>
                <w:rFonts w:ascii="Arial" w:eastAsia="Arial" w:hAnsi="Arial" w:cs="Arial"/>
              </w:rPr>
            </w:r>
            <w:r w:rsidR="00F92B34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7"/>
            <w:r>
              <w:rPr>
                <w:rFonts w:ascii="Arial" w:eastAsia="Arial" w:hAnsi="Arial" w:cs="Arial"/>
              </w:rPr>
              <w:t xml:space="preserve">  4.</w:t>
            </w:r>
          </w:p>
        </w:tc>
        <w:tc>
          <w:tcPr>
            <w:tcW w:w="9810" w:type="dxa"/>
          </w:tcPr>
          <w:p w14:paraId="0B2D10EA" w14:textId="77777777" w:rsidR="00D34836" w:rsidRDefault="00D34836" w:rsidP="009E3507">
            <w:pPr>
              <w:ind w:right="296"/>
              <w:rPr>
                <w:rFonts w:ascii="Arial" w:eastAsia="Arial" w:hAnsi="Arial" w:cs="Arial"/>
              </w:rPr>
            </w:pPr>
            <w:r w:rsidRPr="00D34836">
              <w:rPr>
                <w:rFonts w:ascii="Arial" w:eastAsia="Arial" w:hAnsi="Arial" w:cs="Arial"/>
              </w:rPr>
              <w:t>Where liquidated damages have been calculated and/or assessed for overtime violations of the Contract</w:t>
            </w:r>
            <w:r w:rsidR="009E3507">
              <w:rPr>
                <w:rFonts w:ascii="Arial" w:eastAsia="Arial" w:hAnsi="Arial" w:cs="Arial"/>
              </w:rPr>
              <w:t xml:space="preserve"> </w:t>
            </w:r>
            <w:r w:rsidRPr="00D34836">
              <w:rPr>
                <w:rFonts w:ascii="Arial" w:eastAsia="Arial" w:hAnsi="Arial" w:cs="Arial"/>
              </w:rPr>
              <w:t>Work Hours and Safety Standards Act, as reflected on the attached Schedule for Deposit.</w:t>
            </w:r>
          </w:p>
        </w:tc>
      </w:tr>
    </w:tbl>
    <w:p w14:paraId="0DF40886" w14:textId="77777777" w:rsidR="00D34836" w:rsidRPr="00D34836" w:rsidRDefault="00D34836">
      <w:pPr>
        <w:spacing w:line="180" w:lineRule="exact"/>
        <w:rPr>
          <w:rFonts w:ascii="Arial" w:hAnsi="Arial" w:cs="Arial"/>
        </w:rPr>
      </w:pPr>
    </w:p>
    <w:p w14:paraId="65F7B65F" w14:textId="77777777" w:rsidR="00CE4DA5" w:rsidRDefault="005723EB" w:rsidP="00BC04CD">
      <w:pPr>
        <w:spacing w:line="220" w:lineRule="exact"/>
        <w:ind w:left="-14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  <w:u w:val="thick" w:color="000000"/>
        </w:rPr>
        <w:t>Dis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po</w:t>
      </w:r>
      <w:r>
        <w:rPr>
          <w:rFonts w:ascii="Arial" w:eastAsia="Arial" w:hAnsi="Arial" w:cs="Arial"/>
          <w:b/>
          <w:position w:val="-1"/>
          <w:u w:val="thick" w:color="000000"/>
        </w:rPr>
        <w:t>si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spacing w:val="-10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u w:val="thick" w:color="000000"/>
        </w:rPr>
        <w:t>f</w:t>
      </w:r>
      <w:r>
        <w:rPr>
          <w:rFonts w:ascii="Arial" w:eastAsia="Arial" w:hAnsi="Arial" w:cs="Arial"/>
          <w:b/>
          <w:spacing w:val="-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po</w:t>
      </w:r>
      <w:r>
        <w:rPr>
          <w:rFonts w:ascii="Arial" w:eastAsia="Arial" w:hAnsi="Arial" w:cs="Arial"/>
          <w:b/>
          <w:spacing w:val="2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u w:val="thick" w:color="000000"/>
        </w:rPr>
        <w:t>it</w:t>
      </w:r>
      <w:r>
        <w:rPr>
          <w:rFonts w:ascii="Arial" w:eastAsia="Arial" w:hAnsi="Arial" w:cs="Arial"/>
          <w:b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u w:val="thick" w:color="000000"/>
        </w:rPr>
        <w:t>oun</w:t>
      </w:r>
      <w:r>
        <w:rPr>
          <w:rFonts w:ascii="Arial" w:eastAsia="Arial" w:hAnsi="Arial" w:cs="Arial"/>
          <w:b/>
          <w:position w:val="-1"/>
          <w:u w:val="thick" w:color="000000"/>
        </w:rPr>
        <w:t>t</w:t>
      </w:r>
    </w:p>
    <w:p w14:paraId="6B1C5577" w14:textId="77777777" w:rsidR="00CE4DA5" w:rsidRPr="008D3237" w:rsidRDefault="00CE4DA5" w:rsidP="00BC04CD">
      <w:pPr>
        <w:spacing w:line="180" w:lineRule="exact"/>
        <w:ind w:left="-144"/>
        <w:rPr>
          <w:rFonts w:ascii="Arial" w:hAnsi="Arial" w:cs="Arial"/>
        </w:rPr>
      </w:pPr>
    </w:p>
    <w:p w14:paraId="3907B935" w14:textId="77777777" w:rsidR="00CE4DA5" w:rsidRDefault="005723EB" w:rsidP="00BC04CD">
      <w:pPr>
        <w:spacing w:before="34"/>
        <w:ind w:left="-144" w:right="2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4: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ue,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  <w:spacing w:val="3"/>
        </w:rPr>
        <w:t>D</w:t>
      </w:r>
      <w:r>
        <w:rPr>
          <w:rFonts w:ascii="Arial" w:eastAsia="Arial" w:hAnsi="Arial" w:cs="Arial"/>
          <w:i/>
        </w:rPr>
        <w:t>epo</w:t>
      </w:r>
      <w:r>
        <w:rPr>
          <w:rFonts w:ascii="Arial" w:eastAsia="Arial" w:hAnsi="Arial" w:cs="Arial"/>
          <w:i/>
          <w:spacing w:val="4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HUD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unds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ub</w:t>
      </w:r>
      <w:r>
        <w:rPr>
          <w:rFonts w:ascii="Arial" w:eastAsia="Arial" w:hAnsi="Arial" w:cs="Arial"/>
          <w:spacing w:val="5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tted he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w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th.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  <w:spacing w:val="3"/>
        </w:rPr>
        <w:t>D</w:t>
      </w:r>
      <w:r>
        <w:rPr>
          <w:rFonts w:ascii="Arial" w:eastAsia="Arial" w:hAnsi="Arial" w:cs="Arial"/>
          <w:i/>
        </w:rPr>
        <w:t>epo</w:t>
      </w:r>
      <w:r>
        <w:rPr>
          <w:rFonts w:ascii="Arial" w:eastAsia="Arial" w:hAnsi="Arial" w:cs="Arial"/>
          <w:i/>
          <w:spacing w:val="4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und equ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ount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tor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 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(s)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UD.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af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ount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depo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 wages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po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d da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ages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ed.</w:t>
      </w:r>
    </w:p>
    <w:p w14:paraId="7858ED35" w14:textId="77777777" w:rsidR="00CE4DA5" w:rsidRPr="008D3237" w:rsidRDefault="00CE4DA5" w:rsidP="00BC04CD">
      <w:pPr>
        <w:spacing w:line="220" w:lineRule="exact"/>
        <w:ind w:left="-144"/>
        <w:rPr>
          <w:rFonts w:ascii="Arial" w:hAnsi="Arial" w:cs="Arial"/>
        </w:rPr>
      </w:pPr>
    </w:p>
    <w:p w14:paraId="06910AFC" w14:textId="77777777" w:rsidR="00CE4DA5" w:rsidRDefault="005723EB" w:rsidP="00BC04CD">
      <w:pPr>
        <w:spacing w:before="34"/>
        <w:ind w:left="-144" w:right="28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ount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</w:rPr>
        <w:t>y HUD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unds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p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ount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wages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ages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puted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or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HUD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unds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 w:rsidR="008D323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HU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d/or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ages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HUD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ounts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hau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unds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p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ount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 w:rsidR="008D323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ages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utho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 he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unds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epo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po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055F1B6D" w14:textId="77777777" w:rsidR="00CE4DA5" w:rsidRDefault="00CE4DA5">
      <w:pPr>
        <w:spacing w:before="5" w:line="220" w:lineRule="exact"/>
        <w:rPr>
          <w:sz w:val="22"/>
          <w:szCs w:val="22"/>
        </w:rPr>
      </w:pPr>
    </w:p>
    <w:tbl>
      <w:tblPr>
        <w:tblW w:w="10890" w:type="dxa"/>
        <w:tblInd w:w="-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0"/>
        <w:gridCol w:w="5480"/>
      </w:tblGrid>
      <w:tr w:rsidR="00CE4DA5" w14:paraId="7E6BB26F" w14:textId="77777777" w:rsidTr="00BC04CD">
        <w:trPr>
          <w:trHeight w:hRule="exact" w:val="698"/>
        </w:trPr>
        <w:tc>
          <w:tcPr>
            <w:tcW w:w="5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BC8B7" w14:textId="77777777" w:rsidR="00CE4DA5" w:rsidRDefault="005723EB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</w:rPr>
              <w:t>po</w:t>
            </w:r>
            <w:r>
              <w:rPr>
                <w:rFonts w:ascii="Arial" w:eastAsia="Arial" w:hAnsi="Arial" w:cs="Arial"/>
                <w:b/>
              </w:rPr>
              <w:t>si</w:t>
            </w:r>
            <w:r>
              <w:rPr>
                <w:rFonts w:ascii="Arial" w:eastAsia="Arial" w:hAnsi="Arial" w:cs="Arial"/>
                <w:b/>
                <w:spacing w:val="1"/>
              </w:rPr>
              <w:t>to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14:paraId="553FDD16" w14:textId="77777777" w:rsidR="009E3507" w:rsidRDefault="009E3507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Arial" w:eastAsia="Arial" w:hAnsi="Arial" w:cs="Arial"/>
                <w:b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</w:rPr>
            </w:r>
            <w:r>
              <w:rPr>
                <w:rFonts w:ascii="Arial" w:eastAsia="Arial" w:hAnsi="Arial" w:cs="Arial"/>
                <w:b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</w:rPr>
              <w:fldChar w:fldCharType="end"/>
            </w:r>
            <w:bookmarkEnd w:id="8"/>
          </w:p>
          <w:p w14:paraId="0E116F36" w14:textId="77777777" w:rsidR="009E3507" w:rsidRDefault="009E3507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Arial" w:eastAsia="Arial" w:hAnsi="Arial" w:cs="Arial"/>
                <w:b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</w:rPr>
            </w:r>
            <w:r>
              <w:rPr>
                <w:rFonts w:ascii="Arial" w:eastAsia="Arial" w:hAnsi="Arial" w:cs="Arial"/>
                <w:b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</w:rPr>
              <w:fldChar w:fldCharType="end"/>
            </w:r>
            <w:bookmarkEnd w:id="9"/>
          </w:p>
        </w:tc>
        <w:tc>
          <w:tcPr>
            <w:tcW w:w="5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41267" w14:textId="77777777" w:rsidR="00CE4DA5" w:rsidRDefault="005723EB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 xml:space="preserve">eet </w:t>
            </w:r>
            <w:r>
              <w:rPr>
                <w:rFonts w:ascii="Arial" w:eastAsia="Arial" w:hAnsi="Arial" w:cs="Arial"/>
                <w:b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ss:</w:t>
            </w:r>
          </w:p>
          <w:p w14:paraId="41A2E491" w14:textId="77777777" w:rsidR="009E3507" w:rsidRDefault="009E3507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eastAsia="Arial" w:hAnsi="Arial" w:cs="Arial"/>
                <w:b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</w:rPr>
            </w:r>
            <w:r>
              <w:rPr>
                <w:rFonts w:ascii="Arial" w:eastAsia="Arial" w:hAnsi="Arial" w:cs="Arial"/>
                <w:b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</w:rPr>
              <w:fldChar w:fldCharType="end"/>
            </w:r>
            <w:bookmarkEnd w:id="10"/>
          </w:p>
          <w:p w14:paraId="21275EC7" w14:textId="77777777" w:rsidR="009E3507" w:rsidRDefault="009E3507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eastAsia="Arial" w:hAnsi="Arial" w:cs="Arial"/>
                <w:b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</w:rPr>
            </w:r>
            <w:r>
              <w:rPr>
                <w:rFonts w:ascii="Arial" w:eastAsia="Arial" w:hAnsi="Arial" w:cs="Arial"/>
                <w:b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</w:rPr>
              <w:fldChar w:fldCharType="end"/>
            </w:r>
            <w:bookmarkEnd w:id="11"/>
          </w:p>
        </w:tc>
      </w:tr>
      <w:tr w:rsidR="00CE4DA5" w14:paraId="37A91769" w14:textId="77777777" w:rsidTr="00BC04CD">
        <w:trPr>
          <w:trHeight w:hRule="exact" w:val="470"/>
        </w:trPr>
        <w:tc>
          <w:tcPr>
            <w:tcW w:w="5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94ABB" w14:textId="77777777" w:rsidR="00CE4DA5" w:rsidRDefault="005723EB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si</w:t>
            </w:r>
            <w:r>
              <w:rPr>
                <w:rFonts w:ascii="Arial" w:eastAsia="Arial" w:hAnsi="Arial" w:cs="Arial"/>
                <w:b/>
                <w:spacing w:val="1"/>
              </w:rPr>
              <w:t>gn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e)</w:t>
            </w:r>
          </w:p>
        </w:tc>
        <w:tc>
          <w:tcPr>
            <w:tcW w:w="5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4ABE4" w14:textId="77777777" w:rsidR="00CE4DA5" w:rsidRDefault="005723EB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y,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e,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</w:rPr>
              <w:t>ip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od</w:t>
            </w:r>
            <w:r>
              <w:rPr>
                <w:rFonts w:ascii="Arial" w:eastAsia="Arial" w:hAnsi="Arial" w:cs="Arial"/>
                <w:b/>
              </w:rPr>
              <w:t>e:</w:t>
            </w:r>
          </w:p>
          <w:p w14:paraId="6163405D" w14:textId="77777777" w:rsidR="009E3507" w:rsidRDefault="009E3507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eastAsia="Arial" w:hAnsi="Arial" w:cs="Arial"/>
                <w:b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</w:rPr>
            </w:r>
            <w:r>
              <w:rPr>
                <w:rFonts w:ascii="Arial" w:eastAsia="Arial" w:hAnsi="Arial" w:cs="Arial"/>
                <w:b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</w:rPr>
              <w:fldChar w:fldCharType="end"/>
            </w:r>
            <w:bookmarkEnd w:id="12"/>
          </w:p>
        </w:tc>
      </w:tr>
      <w:tr w:rsidR="00CE4DA5" w14:paraId="2A71DECF" w14:textId="77777777" w:rsidTr="00BC04CD">
        <w:trPr>
          <w:trHeight w:hRule="exact" w:val="470"/>
        </w:trPr>
        <w:tc>
          <w:tcPr>
            <w:tcW w:w="5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3F900" w14:textId="77777777" w:rsidR="00CE4DA5" w:rsidRDefault="005723EB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le:</w:t>
            </w:r>
            <w:r w:rsidR="009E3507">
              <w:rPr>
                <w:rFonts w:ascii="Arial" w:eastAsia="Arial" w:hAnsi="Arial" w:cs="Arial"/>
                <w:b/>
              </w:rPr>
              <w:t xml:space="preserve">  </w:t>
            </w:r>
            <w:r w:rsidR="009E3507">
              <w:rPr>
                <w:rFonts w:ascii="Arial" w:eastAsia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9E3507">
              <w:rPr>
                <w:rFonts w:ascii="Arial" w:eastAsia="Arial" w:hAnsi="Arial" w:cs="Arial"/>
                <w:b/>
              </w:rPr>
              <w:instrText xml:space="preserve"> FORMTEXT </w:instrText>
            </w:r>
            <w:r w:rsidR="009E3507">
              <w:rPr>
                <w:rFonts w:ascii="Arial" w:eastAsia="Arial" w:hAnsi="Arial" w:cs="Arial"/>
                <w:b/>
              </w:rPr>
            </w:r>
            <w:r w:rsidR="009E3507">
              <w:rPr>
                <w:rFonts w:ascii="Arial" w:eastAsia="Arial" w:hAnsi="Arial" w:cs="Arial"/>
                <w:b/>
              </w:rPr>
              <w:fldChar w:fldCharType="separate"/>
            </w:r>
            <w:r w:rsidR="009E3507">
              <w:rPr>
                <w:rFonts w:ascii="Arial" w:eastAsia="Arial" w:hAnsi="Arial" w:cs="Arial"/>
                <w:b/>
                <w:noProof/>
              </w:rPr>
              <w:t> </w:t>
            </w:r>
            <w:r w:rsidR="009E3507">
              <w:rPr>
                <w:rFonts w:ascii="Arial" w:eastAsia="Arial" w:hAnsi="Arial" w:cs="Arial"/>
                <w:b/>
                <w:noProof/>
              </w:rPr>
              <w:t> </w:t>
            </w:r>
            <w:r w:rsidR="009E3507">
              <w:rPr>
                <w:rFonts w:ascii="Arial" w:eastAsia="Arial" w:hAnsi="Arial" w:cs="Arial"/>
                <w:b/>
                <w:noProof/>
              </w:rPr>
              <w:t> </w:t>
            </w:r>
            <w:r w:rsidR="009E3507">
              <w:rPr>
                <w:rFonts w:ascii="Arial" w:eastAsia="Arial" w:hAnsi="Arial" w:cs="Arial"/>
                <w:b/>
                <w:noProof/>
              </w:rPr>
              <w:t> </w:t>
            </w:r>
            <w:r w:rsidR="009E3507">
              <w:rPr>
                <w:rFonts w:ascii="Arial" w:eastAsia="Arial" w:hAnsi="Arial" w:cs="Arial"/>
                <w:b/>
                <w:noProof/>
              </w:rPr>
              <w:t> </w:t>
            </w:r>
            <w:r w:rsidR="009E3507">
              <w:rPr>
                <w:rFonts w:ascii="Arial" w:eastAsia="Arial" w:hAnsi="Arial" w:cs="Arial"/>
                <w:b/>
              </w:rPr>
              <w:fldChar w:fldCharType="end"/>
            </w:r>
            <w:bookmarkEnd w:id="13"/>
          </w:p>
          <w:p w14:paraId="66A45761" w14:textId="77777777" w:rsidR="009E3507" w:rsidRDefault="009E3507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rFonts w:ascii="Arial" w:eastAsia="Arial" w:hAnsi="Arial" w:cs="Arial"/>
                <w:b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</w:rPr>
            </w:r>
            <w:r>
              <w:rPr>
                <w:rFonts w:ascii="Arial" w:eastAsia="Arial" w:hAnsi="Arial" w:cs="Arial"/>
                <w:b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5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9111C" w14:textId="77777777" w:rsidR="00CE4DA5" w:rsidRDefault="005723EB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ele</w:t>
            </w:r>
            <w:r>
              <w:rPr>
                <w:rFonts w:ascii="Arial" w:eastAsia="Arial" w:hAnsi="Arial" w:cs="Arial"/>
                <w:b/>
                <w:spacing w:val="1"/>
              </w:rPr>
              <w:t>phon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umb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14:paraId="5BD23616" w14:textId="77777777" w:rsidR="009E3507" w:rsidRDefault="009E3507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Arial" w:eastAsia="Arial" w:hAnsi="Arial" w:cs="Arial"/>
                <w:b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</w:rPr>
            </w:r>
            <w:r>
              <w:rPr>
                <w:rFonts w:ascii="Arial" w:eastAsia="Arial" w:hAnsi="Arial" w:cs="Arial"/>
                <w:b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</w:rPr>
              <w:fldChar w:fldCharType="end"/>
            </w:r>
            <w:bookmarkEnd w:id="15"/>
          </w:p>
        </w:tc>
      </w:tr>
      <w:tr w:rsidR="00CE4DA5" w14:paraId="3C519F60" w14:textId="77777777" w:rsidTr="00BC04CD">
        <w:trPr>
          <w:trHeight w:hRule="exact" w:val="701"/>
        </w:trPr>
        <w:tc>
          <w:tcPr>
            <w:tcW w:w="5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D657E" w14:textId="77777777" w:rsidR="00CE4DA5" w:rsidRDefault="005723EB">
            <w:pPr>
              <w:spacing w:before="2" w:line="220" w:lineRule="exact"/>
              <w:ind w:left="102" w:right="6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</w:rPr>
              <w:t>po</w:t>
            </w:r>
            <w:r>
              <w:rPr>
                <w:rFonts w:ascii="Arial" w:eastAsia="Arial" w:hAnsi="Arial" w:cs="Arial"/>
                <w:b/>
              </w:rPr>
              <w:t>si</w:t>
            </w:r>
            <w:r>
              <w:rPr>
                <w:rFonts w:ascii="Arial" w:eastAsia="Arial" w:hAnsi="Arial" w:cs="Arial"/>
                <w:b/>
                <w:spacing w:val="1"/>
              </w:rPr>
              <w:t>to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ax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ID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umb</w:t>
            </w:r>
            <w:r>
              <w:rPr>
                <w:rFonts w:ascii="Arial" w:eastAsia="Arial" w:hAnsi="Arial" w:cs="Arial"/>
                <w:b/>
              </w:rPr>
              <w:t>er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qu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ed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ce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fund)</w:t>
            </w:r>
            <w:r>
              <w:rPr>
                <w:rFonts w:ascii="Arial" w:eastAsia="Arial" w:hAnsi="Arial" w:cs="Arial"/>
                <w:b/>
              </w:rPr>
              <w:t>:</w:t>
            </w:r>
            <w:r w:rsidR="008D3237">
              <w:rPr>
                <w:rFonts w:ascii="Arial" w:eastAsia="Arial" w:hAnsi="Arial" w:cs="Arial"/>
                <w:b/>
              </w:rPr>
              <w:t xml:space="preserve">  </w:t>
            </w:r>
            <w:r w:rsidR="008D3237">
              <w:rPr>
                <w:rFonts w:ascii="Arial" w:eastAsia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8D3237">
              <w:rPr>
                <w:rFonts w:ascii="Arial" w:eastAsia="Arial" w:hAnsi="Arial" w:cs="Arial"/>
                <w:b/>
              </w:rPr>
              <w:instrText xml:space="preserve"> FORMTEXT </w:instrText>
            </w:r>
            <w:r w:rsidR="008D3237">
              <w:rPr>
                <w:rFonts w:ascii="Arial" w:eastAsia="Arial" w:hAnsi="Arial" w:cs="Arial"/>
                <w:b/>
              </w:rPr>
            </w:r>
            <w:r w:rsidR="008D3237">
              <w:rPr>
                <w:rFonts w:ascii="Arial" w:eastAsia="Arial" w:hAnsi="Arial" w:cs="Arial"/>
                <w:b/>
              </w:rPr>
              <w:fldChar w:fldCharType="separate"/>
            </w:r>
            <w:r w:rsidR="008D3237">
              <w:rPr>
                <w:rFonts w:ascii="Arial" w:eastAsia="Arial" w:hAnsi="Arial" w:cs="Arial"/>
                <w:b/>
                <w:noProof/>
              </w:rPr>
              <w:t> </w:t>
            </w:r>
            <w:r w:rsidR="008D3237">
              <w:rPr>
                <w:rFonts w:ascii="Arial" w:eastAsia="Arial" w:hAnsi="Arial" w:cs="Arial"/>
                <w:b/>
                <w:noProof/>
              </w:rPr>
              <w:t> </w:t>
            </w:r>
            <w:r w:rsidR="008D3237">
              <w:rPr>
                <w:rFonts w:ascii="Arial" w:eastAsia="Arial" w:hAnsi="Arial" w:cs="Arial"/>
                <w:b/>
                <w:noProof/>
              </w:rPr>
              <w:t> </w:t>
            </w:r>
            <w:r w:rsidR="008D3237">
              <w:rPr>
                <w:rFonts w:ascii="Arial" w:eastAsia="Arial" w:hAnsi="Arial" w:cs="Arial"/>
                <w:b/>
                <w:noProof/>
              </w:rPr>
              <w:t> </w:t>
            </w:r>
            <w:r w:rsidR="008D3237">
              <w:rPr>
                <w:rFonts w:ascii="Arial" w:eastAsia="Arial" w:hAnsi="Arial" w:cs="Arial"/>
                <w:b/>
                <w:noProof/>
              </w:rPr>
              <w:t> </w:t>
            </w:r>
            <w:r w:rsidR="008D3237">
              <w:rPr>
                <w:rFonts w:ascii="Arial" w:eastAsia="Arial" w:hAnsi="Arial" w:cs="Arial"/>
                <w:b/>
              </w:rPr>
              <w:fldChar w:fldCharType="end"/>
            </w:r>
            <w:bookmarkEnd w:id="16"/>
          </w:p>
        </w:tc>
        <w:tc>
          <w:tcPr>
            <w:tcW w:w="5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B78BF" w14:textId="77777777" w:rsidR="00B1681F" w:rsidRDefault="005723EB" w:rsidP="00B1681F">
            <w:pPr>
              <w:spacing w:before="2" w:line="220" w:lineRule="exact"/>
              <w:ind w:left="10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</w:rPr>
              <w:t>po</w:t>
            </w:r>
            <w:r>
              <w:rPr>
                <w:rFonts w:ascii="Arial" w:eastAsia="Arial" w:hAnsi="Arial" w:cs="Arial"/>
                <w:b/>
              </w:rPr>
              <w:t>sit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icket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umb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</w:p>
          <w:p w14:paraId="13443FD6" w14:textId="77777777" w:rsidR="00CE4DA5" w:rsidRDefault="005723EB" w:rsidP="00B1681F">
            <w:pPr>
              <w:spacing w:before="2"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R-</w:t>
            </w:r>
            <w:r w:rsidR="009E3507">
              <w:rPr>
                <w:rFonts w:ascii="Arial" w:eastAsia="Arial" w:hAnsi="Arial" w:cs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7" w:name="Text13"/>
            <w:r w:rsidR="009E3507">
              <w:rPr>
                <w:rFonts w:ascii="Arial" w:eastAsia="Arial" w:hAnsi="Arial" w:cs="Arial"/>
                <w:b/>
                <w:sz w:val="16"/>
                <w:szCs w:val="16"/>
              </w:rPr>
              <w:instrText xml:space="preserve"> FORMTEXT </w:instrText>
            </w:r>
            <w:r w:rsidR="009E3507">
              <w:rPr>
                <w:rFonts w:ascii="Arial" w:eastAsia="Arial" w:hAnsi="Arial" w:cs="Arial"/>
                <w:b/>
                <w:sz w:val="16"/>
                <w:szCs w:val="16"/>
              </w:rPr>
            </w:r>
            <w:r w:rsidR="009E3507">
              <w:rPr>
                <w:rFonts w:ascii="Arial" w:eastAsia="Arial" w:hAnsi="Arial" w:cs="Arial"/>
                <w:b/>
                <w:sz w:val="16"/>
                <w:szCs w:val="16"/>
              </w:rPr>
              <w:fldChar w:fldCharType="separate"/>
            </w:r>
            <w:r w:rsidR="009E350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9E350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9E350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9E350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9E350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9E3507">
              <w:rPr>
                <w:rFonts w:ascii="Arial" w:eastAsia="Arial" w:hAnsi="Arial" w:cs="Arial"/>
                <w:b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eastAsia="Arial" w:hAnsi="Arial" w:cs="Arial"/>
                <w:b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-</w:t>
            </w:r>
            <w:r w:rsidR="008D3237">
              <w:rPr>
                <w:rFonts w:ascii="Arial" w:eastAsia="Arial" w:hAnsi="Arial" w:cs="Arial"/>
                <w:b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8" w:name="Text14"/>
            <w:r w:rsidR="008D3237">
              <w:rPr>
                <w:rFonts w:ascii="Arial" w:eastAsia="Arial" w:hAnsi="Arial" w:cs="Arial"/>
                <w:b/>
                <w:sz w:val="16"/>
                <w:szCs w:val="16"/>
              </w:rPr>
              <w:instrText xml:space="preserve"> FORMTEXT </w:instrText>
            </w:r>
            <w:r w:rsidR="008D3237">
              <w:rPr>
                <w:rFonts w:ascii="Arial" w:eastAsia="Arial" w:hAnsi="Arial" w:cs="Arial"/>
                <w:b/>
                <w:sz w:val="16"/>
                <w:szCs w:val="16"/>
              </w:rPr>
            </w:r>
            <w:r w:rsidR="008D3237">
              <w:rPr>
                <w:rFonts w:ascii="Arial" w:eastAsia="Arial" w:hAnsi="Arial" w:cs="Arial"/>
                <w:b/>
                <w:sz w:val="16"/>
                <w:szCs w:val="16"/>
              </w:rPr>
              <w:fldChar w:fldCharType="separate"/>
            </w:r>
            <w:r w:rsidR="008D323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8D323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8D323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8D323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8D323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8D3237">
              <w:rPr>
                <w:rFonts w:ascii="Arial" w:eastAsia="Arial" w:hAnsi="Arial" w:cs="Arial"/>
                <w:b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eastAsia="Arial" w:hAnsi="Arial" w:cs="Arial"/>
                <w:b/>
              </w:rPr>
              <w:t>-</w:t>
            </w:r>
            <w:r w:rsidR="008D3237">
              <w:rPr>
                <w:rFonts w:ascii="Arial" w:eastAsia="Arial" w:hAnsi="Arial" w:cs="Arial"/>
                <w:b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9" w:name="Text15"/>
            <w:r w:rsidR="008D3237">
              <w:rPr>
                <w:rFonts w:ascii="Arial" w:eastAsia="Arial" w:hAnsi="Arial" w:cs="Arial"/>
                <w:b/>
                <w:sz w:val="16"/>
                <w:szCs w:val="16"/>
              </w:rPr>
              <w:instrText xml:space="preserve"> FORMTEXT </w:instrText>
            </w:r>
            <w:r w:rsidR="008D3237">
              <w:rPr>
                <w:rFonts w:ascii="Arial" w:eastAsia="Arial" w:hAnsi="Arial" w:cs="Arial"/>
                <w:b/>
                <w:sz w:val="16"/>
                <w:szCs w:val="16"/>
              </w:rPr>
            </w:r>
            <w:r w:rsidR="008D3237">
              <w:rPr>
                <w:rFonts w:ascii="Arial" w:eastAsia="Arial" w:hAnsi="Arial" w:cs="Arial"/>
                <w:b/>
                <w:sz w:val="16"/>
                <w:szCs w:val="16"/>
              </w:rPr>
              <w:fldChar w:fldCharType="separate"/>
            </w:r>
            <w:r w:rsidR="008D323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8D323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8D323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8D323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8D3237">
              <w:rPr>
                <w:rFonts w:ascii="Arial" w:eastAsia="Arial" w:hAnsi="Arial" w:cs="Arial"/>
                <w:b/>
                <w:noProof/>
                <w:sz w:val="16"/>
                <w:szCs w:val="16"/>
              </w:rPr>
              <w:t> </w:t>
            </w:r>
            <w:r w:rsidR="008D3237">
              <w:rPr>
                <w:rFonts w:ascii="Arial" w:eastAsia="Arial" w:hAnsi="Arial" w:cs="Arial"/>
                <w:b/>
                <w:sz w:val="16"/>
                <w:szCs w:val="16"/>
              </w:rPr>
              <w:fldChar w:fldCharType="end"/>
            </w:r>
            <w:bookmarkEnd w:id="19"/>
          </w:p>
        </w:tc>
      </w:tr>
    </w:tbl>
    <w:p w14:paraId="225C0D47" w14:textId="77777777" w:rsidR="00CE4DA5" w:rsidRDefault="00BC04CD" w:rsidP="00BC04CD">
      <w:pPr>
        <w:spacing w:after="120" w:line="220" w:lineRule="exact"/>
        <w:ind w:left="-14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 xml:space="preserve"> </w:t>
      </w:r>
      <w:r w:rsidR="005723EB">
        <w:rPr>
          <w:rFonts w:ascii="Arial" w:eastAsia="Arial" w:hAnsi="Arial" w:cs="Arial"/>
          <w:spacing w:val="-1"/>
        </w:rPr>
        <w:t>S</w:t>
      </w:r>
      <w:r w:rsidR="005723EB">
        <w:rPr>
          <w:rFonts w:ascii="Arial" w:eastAsia="Arial" w:hAnsi="Arial" w:cs="Arial"/>
          <w:spacing w:val="1"/>
        </w:rPr>
        <w:t>c</w:t>
      </w:r>
      <w:r w:rsidR="005723EB">
        <w:rPr>
          <w:rFonts w:ascii="Arial" w:eastAsia="Arial" w:hAnsi="Arial" w:cs="Arial"/>
        </w:rPr>
        <w:t>he</w:t>
      </w:r>
      <w:r w:rsidR="005723EB">
        <w:rPr>
          <w:rFonts w:ascii="Arial" w:eastAsia="Arial" w:hAnsi="Arial" w:cs="Arial"/>
          <w:spacing w:val="2"/>
        </w:rPr>
        <w:t>d</w:t>
      </w:r>
      <w:r w:rsidR="005723EB">
        <w:rPr>
          <w:rFonts w:ascii="Arial" w:eastAsia="Arial" w:hAnsi="Arial" w:cs="Arial"/>
        </w:rPr>
        <w:t>u</w:t>
      </w:r>
      <w:r w:rsidR="005723EB">
        <w:rPr>
          <w:rFonts w:ascii="Arial" w:eastAsia="Arial" w:hAnsi="Arial" w:cs="Arial"/>
          <w:spacing w:val="1"/>
        </w:rPr>
        <w:t>l</w:t>
      </w:r>
      <w:r w:rsidR="005723EB">
        <w:rPr>
          <w:rFonts w:ascii="Arial" w:eastAsia="Arial" w:hAnsi="Arial" w:cs="Arial"/>
        </w:rPr>
        <w:t>e</w:t>
      </w:r>
      <w:r w:rsidR="005723EB">
        <w:rPr>
          <w:rFonts w:ascii="Arial" w:eastAsia="Arial" w:hAnsi="Arial" w:cs="Arial"/>
          <w:spacing w:val="-8"/>
        </w:rPr>
        <w:t xml:space="preserve"> </w:t>
      </w:r>
      <w:r w:rsidR="005723EB">
        <w:rPr>
          <w:rFonts w:ascii="Arial" w:eastAsia="Arial" w:hAnsi="Arial" w:cs="Arial"/>
          <w:spacing w:val="2"/>
        </w:rPr>
        <w:t>f</w:t>
      </w:r>
      <w:r w:rsidR="005723EB">
        <w:rPr>
          <w:rFonts w:ascii="Arial" w:eastAsia="Arial" w:hAnsi="Arial" w:cs="Arial"/>
        </w:rPr>
        <w:t>or</w:t>
      </w:r>
      <w:r w:rsidR="005723EB">
        <w:rPr>
          <w:rFonts w:ascii="Arial" w:eastAsia="Arial" w:hAnsi="Arial" w:cs="Arial"/>
          <w:spacing w:val="-1"/>
        </w:rPr>
        <w:t xml:space="preserve"> </w:t>
      </w:r>
      <w:r w:rsidR="005723EB">
        <w:rPr>
          <w:rFonts w:ascii="Arial" w:eastAsia="Arial" w:hAnsi="Arial" w:cs="Arial"/>
        </w:rPr>
        <w:t>Depo</w:t>
      </w:r>
      <w:r w:rsidR="005723EB">
        <w:rPr>
          <w:rFonts w:ascii="Arial" w:eastAsia="Arial" w:hAnsi="Arial" w:cs="Arial"/>
          <w:spacing w:val="4"/>
        </w:rPr>
        <w:t>s</w:t>
      </w:r>
      <w:r w:rsidR="005723EB">
        <w:rPr>
          <w:rFonts w:ascii="Arial" w:eastAsia="Arial" w:hAnsi="Arial" w:cs="Arial"/>
          <w:spacing w:val="-1"/>
        </w:rPr>
        <w:t>i</w:t>
      </w:r>
      <w:r w:rsidR="005723EB">
        <w:rPr>
          <w:rFonts w:ascii="Arial" w:eastAsia="Arial" w:hAnsi="Arial" w:cs="Arial"/>
        </w:rPr>
        <w:t>t</w:t>
      </w:r>
      <w:r w:rsidR="005723EB">
        <w:rPr>
          <w:rFonts w:ascii="Arial" w:eastAsia="Arial" w:hAnsi="Arial" w:cs="Arial"/>
          <w:spacing w:val="-7"/>
        </w:rPr>
        <w:t xml:space="preserve"> </w:t>
      </w:r>
      <w:r w:rsidR="005723EB">
        <w:rPr>
          <w:rFonts w:ascii="Arial" w:eastAsia="Arial" w:hAnsi="Arial" w:cs="Arial"/>
          <w:spacing w:val="1"/>
        </w:rPr>
        <w:t>(</w:t>
      </w:r>
      <w:r w:rsidR="005723EB">
        <w:rPr>
          <w:rFonts w:ascii="Arial" w:eastAsia="Arial" w:hAnsi="Arial" w:cs="Arial"/>
        </w:rPr>
        <w:t>at</w:t>
      </w:r>
      <w:r w:rsidR="005723EB">
        <w:rPr>
          <w:rFonts w:ascii="Arial" w:eastAsia="Arial" w:hAnsi="Arial" w:cs="Arial"/>
          <w:spacing w:val="2"/>
        </w:rPr>
        <w:t>t</w:t>
      </w:r>
      <w:r w:rsidR="005723EB">
        <w:rPr>
          <w:rFonts w:ascii="Arial" w:eastAsia="Arial" w:hAnsi="Arial" w:cs="Arial"/>
        </w:rPr>
        <w:t>a</w:t>
      </w:r>
      <w:r w:rsidR="005723EB">
        <w:rPr>
          <w:rFonts w:ascii="Arial" w:eastAsia="Arial" w:hAnsi="Arial" w:cs="Arial"/>
          <w:spacing w:val="1"/>
        </w:rPr>
        <w:t>c</w:t>
      </w:r>
      <w:r w:rsidR="005723EB">
        <w:rPr>
          <w:rFonts w:ascii="Arial" w:eastAsia="Arial" w:hAnsi="Arial" w:cs="Arial"/>
        </w:rPr>
        <w:t>hed)</w:t>
      </w:r>
    </w:p>
    <w:tbl>
      <w:tblPr>
        <w:tblStyle w:val="TableGrid"/>
        <w:tblW w:w="0" w:type="auto"/>
        <w:tblInd w:w="-144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BC04CD" w:rsidRPr="00BC04CD" w14:paraId="0E89E6E1" w14:textId="77777777" w:rsidTr="00BC04CD">
        <w:tc>
          <w:tcPr>
            <w:tcW w:w="5395" w:type="dxa"/>
          </w:tcPr>
          <w:p w14:paraId="407629BF" w14:textId="77777777" w:rsidR="00BC04CD" w:rsidRPr="00BC04CD" w:rsidRDefault="00BC04CD" w:rsidP="00BC04CD">
            <w:pPr>
              <w:spacing w:line="220" w:lineRule="exact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Previous editions are obsolete</w:t>
            </w:r>
          </w:p>
        </w:tc>
        <w:tc>
          <w:tcPr>
            <w:tcW w:w="5395" w:type="dxa"/>
          </w:tcPr>
          <w:p w14:paraId="102C4CC5" w14:textId="77777777" w:rsidR="00BC04CD" w:rsidRPr="00BC04CD" w:rsidRDefault="00BC04CD" w:rsidP="00BC04CD">
            <w:pPr>
              <w:spacing w:line="220" w:lineRule="exact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HUD-4732 (06/2005)</w:t>
            </w:r>
          </w:p>
        </w:tc>
      </w:tr>
    </w:tbl>
    <w:p w14:paraId="5B6AF9E3" w14:textId="77777777" w:rsidR="00CE4DA5" w:rsidRDefault="00CE4DA5" w:rsidP="00BC04CD">
      <w:pPr>
        <w:spacing w:before="62"/>
        <w:ind w:left="-144"/>
        <w:rPr>
          <w:rFonts w:ascii="Arial" w:eastAsia="Arial" w:hAnsi="Arial" w:cs="Arial"/>
          <w:sz w:val="16"/>
          <w:szCs w:val="16"/>
        </w:rPr>
      </w:pPr>
    </w:p>
    <w:sectPr w:rsidR="00CE4DA5" w:rsidSect="009E3507">
      <w:type w:val="continuous"/>
      <w:pgSz w:w="12240" w:h="15840"/>
      <w:pgMar w:top="662" w:right="720" w:bottom="2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3D31"/>
    <w:multiLevelType w:val="multilevel"/>
    <w:tmpl w:val="A45255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ocumentProtection w:edit="forms" w:enforcement="1" w:cryptProviderType="rsaAES" w:cryptAlgorithmClass="hash" w:cryptAlgorithmType="typeAny" w:cryptAlgorithmSid="14" w:cryptSpinCount="100000" w:hash="dx0zaS5ywfx4N+ptpwzUJ0LvMrpDBBNEknZUE1AEP0g3imSvPfsqim2T+4vKjEUn/LhjxNoHcgofvmG8ymtCLg==" w:salt="bC9Mi7jlfVE/gLGifUsq+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A5"/>
    <w:rsid w:val="00567EE0"/>
    <w:rsid w:val="005723EB"/>
    <w:rsid w:val="006E7E50"/>
    <w:rsid w:val="00791C30"/>
    <w:rsid w:val="008D3237"/>
    <w:rsid w:val="00985A7D"/>
    <w:rsid w:val="009E3507"/>
    <w:rsid w:val="00A82324"/>
    <w:rsid w:val="00B1681F"/>
    <w:rsid w:val="00BC04CD"/>
    <w:rsid w:val="00CE4DA5"/>
    <w:rsid w:val="00D34836"/>
    <w:rsid w:val="00E37333"/>
    <w:rsid w:val="00E534C1"/>
    <w:rsid w:val="00E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E380"/>
  <w15:docId w15:val="{34F8D1AE-6FD3-4F05-A905-6C2C9653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D34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4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7D09F87A53846A776A8B1956636BB" ma:contentTypeVersion="6" ma:contentTypeDescription="Create a new document." ma:contentTypeScope="" ma:versionID="c8a9e38c1ff89e164937b0485601f2c1">
  <xsd:schema xmlns:xsd="http://www.w3.org/2001/XMLSchema" xmlns:xs="http://www.w3.org/2001/XMLSchema" xmlns:p="http://schemas.microsoft.com/office/2006/metadata/properties" xmlns:ns2="3b2e5f6a-6471-45e3-9010-c44bc1746d1f" xmlns:ns3="a8c9ff1d-b2b5-4130-bce7-2299e6ed9871" targetNamespace="http://schemas.microsoft.com/office/2006/metadata/properties" ma:root="true" ma:fieldsID="53b4886a241bc3caae1b0047f1b07140" ns2:_="" ns3:_="">
    <xsd:import namespace="3b2e5f6a-6471-45e3-9010-c44bc1746d1f"/>
    <xsd:import namespace="a8c9ff1d-b2b5-4130-bce7-2299e6ed9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5f6a-6471-45e3-9010-c44bc1746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9ff1d-b2b5-4130-bce7-2299e6ed9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8D068-88DC-4E9A-A706-40A2B3E7E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e5f6a-6471-45e3-9010-c44bc1746d1f"/>
    <ds:schemaRef ds:uri="a8c9ff1d-b2b5-4130-bce7-2299e6ed9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8E523-BB28-46C6-9587-A4AA0D732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E7E7F-6ACB-4611-AF56-E558D445B2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C95117-10C2-4EB1-8111-4FBBB63A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Bales</dc:creator>
  <cp:lastModifiedBy>Agans, Suzette M</cp:lastModifiedBy>
  <cp:revision>5</cp:revision>
  <cp:lastPrinted>2018-08-13T20:59:00Z</cp:lastPrinted>
  <dcterms:created xsi:type="dcterms:W3CDTF">2018-08-14T14:06:00Z</dcterms:created>
  <dcterms:modified xsi:type="dcterms:W3CDTF">2019-04-15T19:09:00Z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0x0101001327D09F87A53846A776A8B1956636BB</vt:lpwstr>
  </property>
  <property fmtid="{D5CDD505-2E9C-101B-9397-08002B2CF9AE}" pid="3" name="AuthorIds_UIVersion_1024">
    <vt:lpwstr>6</vt:lpwstr>
  </property>
</Properties>
</file>